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0834BD53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5B3425" w:rsidRPr="00684ABA">
        <w:rPr>
          <w:rFonts w:ascii="Times New Roman" w:hAnsi="Times New Roman"/>
          <w:b/>
          <w:color w:val="auto"/>
          <w:sz w:val="24"/>
          <w:szCs w:val="24"/>
        </w:rPr>
        <w:t>3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49162C4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r w:rsidR="000936A3">
        <w:t xml:space="preserve">t.j. </w:t>
      </w:r>
      <w:r w:rsidR="00EC29E6" w:rsidRPr="00073479">
        <w:t>Dz. U. z </w:t>
      </w:r>
      <w:r w:rsidR="008B6843">
        <w:t>2019 r. poz. 2019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77FE4050" w14:textId="1858CBB2" w:rsidR="009003FC" w:rsidRPr="00934D8B" w:rsidRDefault="002019F1" w:rsidP="00927EE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83038644"/>
      <w:bookmarkStart w:id="1" w:name="_Hlk78183480"/>
      <w:r w:rsidRPr="00934D8B">
        <w:rPr>
          <w:rFonts w:ascii="Times New Roman" w:hAnsi="Times New Roman"/>
          <w:b/>
          <w:color w:val="auto"/>
          <w:sz w:val="28"/>
          <w:szCs w:val="28"/>
        </w:rPr>
        <w:t>„</w:t>
      </w:r>
      <w:r w:rsidR="000667FD" w:rsidRPr="00934D8B">
        <w:rPr>
          <w:rFonts w:ascii="Times New Roman" w:hAnsi="Times New Roman"/>
          <w:b/>
          <w:color w:val="auto"/>
          <w:sz w:val="28"/>
          <w:szCs w:val="28"/>
        </w:rPr>
        <w:t>Przebudowa boiska sportowego z trawy naturalnej</w:t>
      </w:r>
      <w:r w:rsidRPr="00934D8B">
        <w:rPr>
          <w:rFonts w:ascii="Times New Roman" w:hAnsi="Times New Roman"/>
          <w:b/>
          <w:color w:val="auto"/>
          <w:sz w:val="28"/>
          <w:szCs w:val="28"/>
        </w:rPr>
        <w:t>”</w:t>
      </w:r>
    </w:p>
    <w:p w14:paraId="3BCF01D2" w14:textId="61FA3CCB" w:rsidR="00927EED" w:rsidRPr="00934D8B" w:rsidRDefault="00927EED" w:rsidP="00927EED">
      <w:pPr>
        <w:pStyle w:val="NormalnyWeb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934D8B">
        <w:rPr>
          <w:rFonts w:ascii="Times New Roman" w:hAnsi="Times New Roman"/>
          <w:b/>
          <w:color w:val="auto"/>
          <w:sz w:val="22"/>
          <w:szCs w:val="22"/>
        </w:rPr>
        <w:t xml:space="preserve">Postępowanie realizowane w ramach zadania pod nazwą: </w:t>
      </w:r>
      <w:r w:rsidRPr="00934D8B">
        <w:rPr>
          <w:rFonts w:ascii="Times New Roman" w:hAnsi="Times New Roman"/>
          <w:b/>
          <w:color w:val="auto"/>
          <w:sz w:val="22"/>
          <w:szCs w:val="22"/>
        </w:rPr>
        <w:br/>
        <w:t>„Przebudowa kompleksu boisk piłkarskich oraz remont zaplecza sanitarnego zlokalizowanego na terenie miejscowości Brochów i Janów”</w:t>
      </w:r>
    </w:p>
    <w:bookmarkEnd w:id="0"/>
    <w:p w14:paraId="6E4A2AD2" w14:textId="77777777" w:rsidR="00E86E77" w:rsidRPr="00927EED" w:rsidRDefault="00E86E77" w:rsidP="00927EED">
      <w:pPr>
        <w:pStyle w:val="NormalnyWeb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1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0A0DBA21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E86E77">
        <w:rPr>
          <w:rFonts w:ascii="Times New Roman" w:hAnsi="Times New Roman"/>
          <w:color w:val="auto"/>
          <w:sz w:val="24"/>
          <w:szCs w:val="24"/>
        </w:rPr>
        <w:t>wrzesień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3B6E5A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09F97F0D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(t.</w:t>
      </w:r>
      <w:r w:rsidR="00FC1649">
        <w:rPr>
          <w:rFonts w:ascii="Times New Roman" w:hAnsi="Times New Roman"/>
          <w:color w:val="auto"/>
          <w:sz w:val="24"/>
          <w:szCs w:val="24"/>
        </w:rPr>
        <w:t>j.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4D36">
        <w:rPr>
          <w:rFonts w:ascii="Times New Roman" w:hAnsi="Times New Roman"/>
          <w:color w:val="auto"/>
          <w:sz w:val="24"/>
          <w:szCs w:val="24"/>
        </w:rPr>
        <w:t>U. z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279">
        <w:rPr>
          <w:rFonts w:ascii="Times New Roman" w:hAnsi="Times New Roman"/>
          <w:color w:val="auto"/>
          <w:sz w:val="24"/>
          <w:szCs w:val="24"/>
        </w:rPr>
        <w:t>r. poz.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Pzp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Pzp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r w:rsidR="00201AFC">
        <w:rPr>
          <w:rFonts w:ascii="Times New Roman" w:hAnsi="Times New Roman"/>
          <w:sz w:val="24"/>
          <w:szCs w:val="24"/>
        </w:rPr>
        <w:t xml:space="preserve">Pzp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23876D4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Default="00507C8D" w:rsidP="00590AC7">
      <w:pPr>
        <w:jc w:val="center"/>
        <w:rPr>
          <w:b/>
          <w:bCs/>
          <w:sz w:val="28"/>
          <w:szCs w:val="28"/>
        </w:rPr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126938E8" w14:textId="7356DC0C" w:rsidR="009563ED" w:rsidRPr="009563ED" w:rsidRDefault="008D73E0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</w:pPr>
      <w:r w:rsidRPr="00355346">
        <w:t xml:space="preserve">Zamawiający </w:t>
      </w:r>
      <w:r w:rsidR="000667FD" w:rsidRPr="00690CF9">
        <w:t>nie dopuszcza możliwości</w:t>
      </w:r>
      <w:r w:rsidR="00B45A9A" w:rsidRPr="00690CF9">
        <w:t xml:space="preserve">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464145DA" w14:textId="186A59D8" w:rsidR="006D2269" w:rsidRPr="0028181B" w:rsidRDefault="008F5AD9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37"/>
        <w:jc w:val="both"/>
        <w:rPr>
          <w:sz w:val="28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FC186B" w:rsidRPr="0028181B">
        <w:t>„Przebudowa boiska sportowego z trawy naturalnej”</w:t>
      </w:r>
    </w:p>
    <w:p w14:paraId="0B993E8F" w14:textId="59056869" w:rsidR="00FF394E" w:rsidRDefault="00260CA9" w:rsidP="009A2A6E">
      <w:pPr>
        <w:pStyle w:val="Akapitzlist"/>
        <w:ind w:left="426" w:right="-9"/>
        <w:jc w:val="both"/>
      </w:pPr>
      <w:r>
        <w:t>Zamówienie obejmuje</w:t>
      </w:r>
      <w:r w:rsidR="00FF394E" w:rsidRPr="00786FF0">
        <w:t>:</w:t>
      </w:r>
    </w:p>
    <w:p w14:paraId="4A29D7AD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demontaż istniejących żelbetowych słupów oświetleniowych;</w:t>
      </w:r>
    </w:p>
    <w:p w14:paraId="4243E2E3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rozbiórkę istniejącego ogrodzenia betonowego;</w:t>
      </w:r>
    </w:p>
    <w:p w14:paraId="43056A64" w14:textId="7ECF36DF" w:rsidR="00FC186B" w:rsidRPr="0028181B" w:rsidRDefault="00890260" w:rsidP="009A2A6E">
      <w:pPr>
        <w:ind w:left="426" w:right="-9"/>
        <w:jc w:val="both"/>
      </w:pPr>
      <w:r w:rsidRPr="0028181B">
        <w:t xml:space="preserve">- </w:t>
      </w:r>
      <w:r w:rsidR="00FC186B" w:rsidRPr="0028181B">
        <w:t xml:space="preserve">Przebudowę boiska do piłki nożnej z trawy naturalnej dla rozgrywek w klasie A o </w:t>
      </w:r>
      <w:r w:rsidR="00E07C9C">
        <w:t xml:space="preserve">     </w:t>
      </w:r>
      <w:r w:rsidR="00644D02">
        <w:t xml:space="preserve">  </w:t>
      </w:r>
      <w:r w:rsidR="00FC186B" w:rsidRPr="0028181B">
        <w:t>wymiarach pola gry 100,0 m x 55,0 m</w:t>
      </w:r>
      <w:r w:rsidR="00706A8A" w:rsidRPr="0028181B">
        <w:t>. Pole gry z poboczem o szerokości 3,0m za bocznymi liniami ograniczającymi pole gry i 5,0 m za liniami bramkowymi z nawierzchnią jak boisko</w:t>
      </w:r>
      <w:r w:rsidR="00ED0F3E" w:rsidRPr="0028181B">
        <w:t>;</w:t>
      </w:r>
    </w:p>
    <w:p w14:paraId="2EF1CA6F" w14:textId="45588B6E" w:rsidR="00ED0F3E" w:rsidRPr="0028181B" w:rsidRDefault="00ED0F3E" w:rsidP="009A2A6E">
      <w:pPr>
        <w:pStyle w:val="Akapitzlist"/>
        <w:ind w:left="426" w:right="-9"/>
        <w:jc w:val="both"/>
        <w:rPr>
          <w:u w:val="single"/>
        </w:rPr>
      </w:pPr>
      <w:r w:rsidRPr="0028181B">
        <w:t xml:space="preserve">- budowę ogrodzenia systemowego panelowego z siatek zgrzewanych tłoczonych dla całego kompleksu oraz </w:t>
      </w:r>
      <w:r w:rsidRPr="00567869">
        <w:t>piłkochwytów</w:t>
      </w:r>
      <w:r w:rsidRPr="0028181B">
        <w:rPr>
          <w:u w:val="single"/>
        </w:rPr>
        <w:t>;</w:t>
      </w:r>
    </w:p>
    <w:p w14:paraId="56FFBDD9" w14:textId="2C23190E" w:rsidR="00ED0F3E" w:rsidRPr="0028181B" w:rsidRDefault="00ED0F3E" w:rsidP="009A2A6E">
      <w:pPr>
        <w:pStyle w:val="Akapitzlist"/>
        <w:ind w:left="426" w:right="-9"/>
        <w:jc w:val="both"/>
      </w:pPr>
      <w:r w:rsidRPr="0028181B">
        <w:t>- budowę wewnętrznego przyłącza energetycznego i oświetlenia boisk;</w:t>
      </w:r>
    </w:p>
    <w:p w14:paraId="24F77BE3" w14:textId="095C7DFA" w:rsidR="00ED0F3E" w:rsidRDefault="00ED0F3E" w:rsidP="009A2A6E">
      <w:pPr>
        <w:pStyle w:val="Akapitzlist"/>
        <w:ind w:left="426" w:right="-9"/>
        <w:jc w:val="both"/>
      </w:pPr>
      <w:r w:rsidRPr="0028181B">
        <w:t>- budowę przyłącza wodociągowego i linii nawadniających;</w:t>
      </w:r>
    </w:p>
    <w:p w14:paraId="3C59A162" w14:textId="06E6AE36" w:rsidR="00644D02" w:rsidRPr="0028181B" w:rsidRDefault="00644D02" w:rsidP="009A2A6E">
      <w:pPr>
        <w:pStyle w:val="Akapitzlist"/>
        <w:ind w:left="426" w:right="-9"/>
        <w:jc w:val="both"/>
      </w:pPr>
      <w:r>
        <w:t>- przestawienie istniejącej trybuny wraz z jej rozbudową do 300 miejsc</w:t>
      </w:r>
    </w:p>
    <w:p w14:paraId="6F9318EC" w14:textId="77777777" w:rsidR="005B3425" w:rsidRDefault="005B3425" w:rsidP="009A2A6E">
      <w:pPr>
        <w:pStyle w:val="Akapitzlist"/>
        <w:ind w:left="426"/>
      </w:pPr>
    </w:p>
    <w:p w14:paraId="2874A703" w14:textId="31CBB95E" w:rsidR="00BB3938" w:rsidRPr="0018217B" w:rsidRDefault="00BB3938" w:rsidP="009A2A6E">
      <w:pPr>
        <w:pStyle w:val="Akapitzlist"/>
        <w:ind w:left="426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202BEBBD" w14:textId="12B7F8D2" w:rsidR="00685AAD" w:rsidRPr="00684ABA" w:rsidRDefault="00956EE6" w:rsidP="009A2A6E">
      <w:pPr>
        <w:pStyle w:val="Akapitzlist"/>
        <w:spacing w:after="160"/>
        <w:jc w:val="both"/>
        <w:rPr>
          <w:rFonts w:eastAsiaTheme="minorHAnsi"/>
          <w:lang w:eastAsia="en-US"/>
        </w:rPr>
      </w:pPr>
      <w:r w:rsidRPr="00684ABA">
        <w:rPr>
          <w:b/>
        </w:rPr>
        <w:t>Dokumentacji projektowej</w:t>
      </w:r>
      <w:r w:rsidR="00B35472">
        <w:rPr>
          <w:b/>
        </w:rPr>
        <w:t>,</w:t>
      </w:r>
      <w:r w:rsidRPr="00684ABA">
        <w:rPr>
          <w:b/>
        </w:rPr>
        <w:t xml:space="preserve"> </w:t>
      </w:r>
      <w:r w:rsidR="00677B2E" w:rsidRPr="00684ABA">
        <w:rPr>
          <w:b/>
        </w:rPr>
        <w:t xml:space="preserve">opisie </w:t>
      </w:r>
      <w:r w:rsidRPr="00684ABA">
        <w:rPr>
          <w:b/>
        </w:rPr>
        <w:t>technicznym</w:t>
      </w:r>
      <w:r w:rsidR="00B35472">
        <w:rPr>
          <w:b/>
        </w:rPr>
        <w:t xml:space="preserve">, </w:t>
      </w:r>
      <w:r w:rsidRPr="00B35472">
        <w:rPr>
          <w:b/>
          <w:bCs/>
        </w:rPr>
        <w:t>przedmiarze robót</w:t>
      </w:r>
      <w:r w:rsidR="00B35472">
        <w:t>.</w:t>
      </w:r>
    </w:p>
    <w:p w14:paraId="2A5DD1C1" w14:textId="77777777" w:rsidR="00E07C9C" w:rsidRDefault="005F59E9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38459B">
        <w:rPr>
          <w:rFonts w:ascii="Times New Roman" w:eastAsia="CIDFont+F1" w:hAnsi="Times New Roman"/>
          <w:color w:val="auto"/>
          <w:sz w:val="24"/>
          <w:szCs w:val="24"/>
        </w:rPr>
        <w:t>realizowane w ramach zadania pod nazwą:</w:t>
      </w:r>
      <w:r w:rsidR="00E07C9C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459B" w:rsidRPr="0028181B">
        <w:rPr>
          <w:rFonts w:ascii="Times New Roman" w:eastAsia="CIDFont+F1" w:hAnsi="Times New Roman"/>
          <w:color w:val="auto"/>
          <w:sz w:val="24"/>
          <w:szCs w:val="24"/>
        </w:rPr>
        <w:t xml:space="preserve">„Przebudowa kompleksu boisk piłkarskich oraz remont zaplecza sanitarnego zlokalizowanego na terenie miejscowości Brochów i Janów” </w:t>
      </w:r>
    </w:p>
    <w:p w14:paraId="7843523F" w14:textId="01EB26D3" w:rsidR="00A93DB1" w:rsidRPr="004B5ADC" w:rsidRDefault="00F2384A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4B5ADC">
        <w:rPr>
          <w:rFonts w:ascii="Times New Roman" w:eastAsia="CIDFont+F1" w:hAnsi="Times New Roman"/>
          <w:color w:val="auto"/>
          <w:sz w:val="24"/>
          <w:szCs w:val="24"/>
        </w:rPr>
        <w:t>Przebudowa boiska sportowego z trawy naturalnej realizowana będzie jako etap II projektu budowlano</w:t>
      </w:r>
      <w:r w:rsidR="00A93DB1" w:rsidRPr="004B5ADC">
        <w:rPr>
          <w:rFonts w:ascii="Times New Roman" w:eastAsia="CIDFont+F1" w:hAnsi="Times New Roman"/>
          <w:color w:val="auto"/>
          <w:sz w:val="24"/>
          <w:szCs w:val="24"/>
        </w:rPr>
        <w:t>.</w:t>
      </w:r>
    </w:p>
    <w:p w14:paraId="735C3A3E" w14:textId="2A91636C" w:rsidR="00E07C9C" w:rsidRPr="00E07C9C" w:rsidRDefault="00E07C9C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E07C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Dodatkowo Zamawiający informuje, że posiada zgłoszenie robót budowlanych.</w:t>
      </w:r>
      <w:r w:rsidRPr="00E07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3"/>
    <w:p w14:paraId="03F9C5DD" w14:textId="16907ABE" w:rsidR="00912464" w:rsidRPr="00E50B18" w:rsidRDefault="00912464" w:rsidP="009A2A6E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24641AA7" w14:textId="611E87B2" w:rsidR="00E50B18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45212200-8 - Roboty budowlane w zakresie budowy obiektów sportowych</w:t>
      </w:r>
    </w:p>
    <w:p w14:paraId="6B14FBFB" w14:textId="73F44C61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45111200-0 - Roboty w zakresie przygotowania terenu pod budowę i roboty ziemne</w:t>
      </w:r>
    </w:p>
    <w:p w14:paraId="1F13BB01" w14:textId="7E23231D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45233200-1 - Roboty w zakresie różnych nawierzchni</w:t>
      </w:r>
    </w:p>
    <w:p w14:paraId="52F9E1B7" w14:textId="250715BC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45310000-3 - Roboty instalacyjne elektryczne</w:t>
      </w:r>
    </w:p>
    <w:p w14:paraId="7474602C" w14:textId="430ED314" w:rsidR="00AD1CEE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45330000-9 roboty instalacyjne wodno-kanalizacyjne i sanitarne</w:t>
      </w:r>
    </w:p>
    <w:p w14:paraId="485AEB8D" w14:textId="77777777" w:rsidR="00504953" w:rsidRDefault="001C5677" w:rsidP="009A2A6E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28181B">
        <w:t xml:space="preserve">Wykonawca zapewni obsługę geodezyjną w zakresie niezbędnym </w:t>
      </w:r>
      <w:r w:rsidRPr="00C91C87">
        <w:t>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05CF29E8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B61C6D">
        <w:t>Roboty muszą być wykonane zgodnie z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1DDBFD36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Użyte materiały oraz urządzenia musz</w:t>
      </w:r>
      <w:r w:rsidR="00690CF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2F878C34" w:rsidR="00615B89" w:rsidRDefault="00FA7F83" w:rsidP="009A2A6E">
      <w:pPr>
        <w:pStyle w:val="Akapitzlist"/>
        <w:numPr>
          <w:ilvl w:val="0"/>
          <w:numId w:val="28"/>
        </w:numPr>
        <w:ind w:left="426" w:hanging="426"/>
        <w:jc w:val="both"/>
      </w:pPr>
      <w:r>
        <w:t xml:space="preserve">W przypadku, gdy w dokumentacji </w:t>
      </w:r>
      <w:r w:rsidR="00615B89" w:rsidRPr="00C9314D">
        <w:t xml:space="preserve"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</w:t>
      </w:r>
      <w:r w:rsidR="00615B89" w:rsidRPr="00C9314D">
        <w:lastRenderedPageBreak/>
        <w:t>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775512D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FA7F83">
        <w:t>cji za usunię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2B16D6C8" w:rsidR="00BE70F7" w:rsidRPr="007D79F4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7933F8BA" w:rsidR="00E97DF6" w:rsidRPr="00684ABA" w:rsidRDefault="001C5677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684ABA">
        <w:t>(</w:t>
      </w:r>
      <w:r w:rsidR="006E1E29" w:rsidRPr="00684ABA">
        <w:t>z</w:t>
      </w:r>
      <w:r w:rsidR="00BE70F7" w:rsidRPr="00684ABA">
        <w:t>ałącznik</w:t>
      </w:r>
      <w:r w:rsidRPr="00684ABA">
        <w:t xml:space="preserve"> </w:t>
      </w:r>
      <w:r w:rsidR="009106FF" w:rsidRPr="00684ABA">
        <w:t>nr 13</w:t>
      </w:r>
      <w:r w:rsidR="006458DC" w:rsidRPr="00684ABA">
        <w:t xml:space="preserve"> do</w:t>
      </w:r>
      <w:r w:rsidR="00BE70F7" w:rsidRPr="00684ABA">
        <w:t xml:space="preserve"> S</w:t>
      </w:r>
      <w:r w:rsidRPr="00684ABA">
        <w:t>WZ</w:t>
      </w:r>
      <w:r w:rsidR="009106FF" w:rsidRPr="00684ABA">
        <w:t>)</w:t>
      </w:r>
      <w:r w:rsidRPr="00684ABA">
        <w:t xml:space="preserve">.  </w:t>
      </w:r>
    </w:p>
    <w:p w14:paraId="75BAE76C" w14:textId="72E3FBFB" w:rsidR="00E97DF6" w:rsidRPr="00E97DF6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684ABA">
        <w:t xml:space="preserve">Zamawiający nie dopuszcza </w:t>
      </w:r>
      <w:r w:rsidRPr="00E97DF6">
        <w:rPr>
          <w:color w:val="000000"/>
        </w:rPr>
        <w:t>składania ofert wariantowych.</w:t>
      </w:r>
    </w:p>
    <w:p w14:paraId="150DC602" w14:textId="77777777" w:rsidR="0048022C" w:rsidRPr="0048022C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A10F7E">
        <w:t>Zamawiający określa wymagania, o których mowa w art. 95 ustawy Pzp.</w:t>
      </w:r>
    </w:p>
    <w:p w14:paraId="3AB09075" w14:textId="76187F61" w:rsidR="0048022C" w:rsidRPr="0048022C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>wymagań, o których mowa w art. 96 ustawy Pzp.</w:t>
      </w:r>
    </w:p>
    <w:p w14:paraId="5E43AD51" w14:textId="77777777" w:rsidR="0079497C" w:rsidRPr="0079497C" w:rsidRDefault="000501B2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0501B2">
        <w:rPr>
          <w:color w:val="000000"/>
        </w:rPr>
        <w:t>Zamawiający nie przewiduje zastrzeżenia, o którym mowa w art. 121 ustawy Pzp</w:t>
      </w:r>
      <w:r w:rsidR="0079497C">
        <w:rPr>
          <w:color w:val="000000"/>
        </w:rPr>
        <w:t>.</w:t>
      </w:r>
    </w:p>
    <w:p w14:paraId="6EC954D4" w14:textId="77777777" w:rsidR="0079497C" w:rsidRPr="0079497C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Pr="006E1E29" w:rsidRDefault="00DD4EDF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4" w:name="bookmark14"/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5"/>
    </w:p>
    <w:p w14:paraId="674AFE26" w14:textId="4E5C7243" w:rsidR="0055127A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5C2A9ECE" w14:textId="4D99BFFC" w:rsidR="002649EC" w:rsidRPr="00D72B30" w:rsidRDefault="002649EC" w:rsidP="009A2A6E">
      <w:pPr>
        <w:pStyle w:val="Akapitzlist"/>
        <w:numPr>
          <w:ilvl w:val="0"/>
          <w:numId w:val="51"/>
        </w:numPr>
        <w:rPr>
          <w:b/>
          <w:bCs/>
          <w:u w:val="single"/>
        </w:rPr>
      </w:pPr>
      <w:bookmarkStart w:id="7" w:name="bookmark16"/>
      <w:r>
        <w:rPr>
          <w:b/>
          <w:u w:val="single"/>
        </w:rPr>
        <w:t>od dnia zawarcia umowy do dnia</w:t>
      </w:r>
      <w:bookmarkEnd w:id="7"/>
      <w:r>
        <w:rPr>
          <w:b/>
          <w:u w:val="single"/>
        </w:rPr>
        <w:t xml:space="preserve"> </w:t>
      </w:r>
      <w:r w:rsidRPr="00D72B30">
        <w:rPr>
          <w:b/>
          <w:bCs/>
          <w:u w:val="single"/>
        </w:rPr>
        <w:t>31 lipca 202</w:t>
      </w:r>
      <w:r w:rsidR="006020D0" w:rsidRPr="00D72B30">
        <w:rPr>
          <w:b/>
          <w:bCs/>
          <w:u w:val="single"/>
        </w:rPr>
        <w:t>2</w:t>
      </w:r>
      <w:r w:rsidRPr="00D72B30">
        <w:rPr>
          <w:b/>
          <w:bCs/>
          <w:u w:val="single"/>
        </w:rPr>
        <w:t xml:space="preserve"> r</w:t>
      </w:r>
    </w:p>
    <w:p w14:paraId="779B1FC8" w14:textId="04A69979" w:rsidR="000B5564" w:rsidRPr="00D72B30" w:rsidRDefault="000B5564" w:rsidP="009A2A6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928CA09" w14:textId="3A1AABD7" w:rsidR="00D72B30" w:rsidRPr="00D509AB" w:rsidRDefault="00D72B30" w:rsidP="009A2A6E">
      <w:pPr>
        <w:autoSpaceDE w:val="0"/>
        <w:autoSpaceDN w:val="0"/>
        <w:adjustRightInd w:val="0"/>
      </w:pPr>
      <w:r w:rsidRPr="00D509AB">
        <w:rPr>
          <w:b/>
          <w:color w:val="000000" w:themeColor="text1"/>
        </w:rPr>
        <w:t xml:space="preserve"> </w:t>
      </w:r>
      <w:r w:rsidRPr="00D509AB">
        <w:t xml:space="preserve">Zamawiający przewiduje nie więcej </w:t>
      </w:r>
      <w:r w:rsidRPr="00D509AB">
        <w:rPr>
          <w:b/>
        </w:rPr>
        <w:t>niż dwie płatności częściowe</w:t>
      </w:r>
      <w:r w:rsidRPr="00D509AB">
        <w:t xml:space="preserve">. </w:t>
      </w:r>
    </w:p>
    <w:p w14:paraId="729EE07A" w14:textId="4D465416" w:rsidR="00D72B30" w:rsidRPr="00D509AB" w:rsidRDefault="00D72B30" w:rsidP="009A2A6E">
      <w:pPr>
        <w:autoSpaceDE w:val="0"/>
        <w:autoSpaceDN w:val="0"/>
        <w:adjustRightInd w:val="0"/>
        <w:jc w:val="both"/>
      </w:pPr>
      <w:r w:rsidRPr="00D509AB">
        <w:t xml:space="preserve">Wystawienie faktury następuje na podstawie podpisanego przez Zamawiającego reprezentowanego przez inspektora nadzoru inwestorskiego bezusterkowego protokołu odbioru częściowego wykonanych elementów robót. </w:t>
      </w:r>
    </w:p>
    <w:p w14:paraId="32B0B89D" w14:textId="052D806D" w:rsidR="00D509AB" w:rsidRPr="00D509AB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77EB9">
        <w:rPr>
          <w:b/>
          <w:bCs/>
        </w:rPr>
        <w:lastRenderedPageBreak/>
        <w:t>I transza</w:t>
      </w:r>
      <w:r w:rsidRPr="00D509AB">
        <w:t xml:space="preserve"> </w:t>
      </w:r>
      <w:r w:rsidR="00697673">
        <w:t xml:space="preserve">zostanie wypłacona </w:t>
      </w:r>
      <w:r w:rsidRPr="00D509AB">
        <w:t xml:space="preserve">po </w:t>
      </w:r>
      <w:r w:rsidR="00697673">
        <w:t>wykonaniu co najmniej</w:t>
      </w:r>
      <w:r w:rsidRPr="00D509AB">
        <w:t xml:space="preserve"> </w:t>
      </w:r>
      <w:r w:rsidR="00177EB9" w:rsidRPr="00177EB9">
        <w:rPr>
          <w:b/>
          <w:bCs/>
        </w:rPr>
        <w:t>4</w:t>
      </w:r>
      <w:r w:rsidRPr="00177EB9">
        <w:rPr>
          <w:b/>
          <w:bCs/>
        </w:rPr>
        <w:t xml:space="preserve">0% wartości brutto </w:t>
      </w:r>
      <w:r w:rsidR="009A2A6E" w:rsidRPr="00177EB9">
        <w:rPr>
          <w:b/>
          <w:bCs/>
        </w:rPr>
        <w:t xml:space="preserve">adekwatnie do </w:t>
      </w:r>
      <w:r w:rsidRPr="00177EB9">
        <w:rPr>
          <w:b/>
          <w:bCs/>
        </w:rPr>
        <w:t>podpisanej umowy</w:t>
      </w:r>
      <w:r w:rsidRPr="00D509AB">
        <w:t xml:space="preserve"> </w:t>
      </w:r>
      <w:r w:rsidR="00D509AB" w:rsidRPr="00D509AB">
        <w:t xml:space="preserve">(termin wykonania prac </w:t>
      </w:r>
      <w:r w:rsidRPr="00D509AB">
        <w:t>do 12.12.2021 r.</w:t>
      </w:r>
      <w:r w:rsidR="00697673">
        <w:t xml:space="preserve">) </w:t>
      </w:r>
      <w:r w:rsidR="009A2A6E">
        <w:t>j</w:t>
      </w:r>
      <w:r w:rsidR="00697673">
        <w:t xml:space="preserve">ednocześnie </w:t>
      </w:r>
      <w:r w:rsidR="00456CD7">
        <w:t>w kwocie nie większej niż 520 000,00 zł</w:t>
      </w:r>
      <w:r w:rsidRPr="00D509AB">
        <w:t xml:space="preserve"> </w:t>
      </w:r>
    </w:p>
    <w:p w14:paraId="1E0F425E" w14:textId="39175136" w:rsidR="00D72B30" w:rsidRPr="00D509AB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D509AB">
        <w:t>Płatność II transzy nastąpi po zakończeniu wszystkich robót budowlanych i załączeniu do faktury protokołu odbioru robót budowlanych</w:t>
      </w:r>
      <w:r w:rsidR="00456CD7">
        <w:t xml:space="preserve"> </w:t>
      </w:r>
    </w:p>
    <w:p w14:paraId="7A796165" w14:textId="4A71D216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6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Pzp</w:t>
      </w:r>
    </w:p>
    <w:p w14:paraId="3B10F1A0" w14:textId="7DFFCB96" w:rsidR="00F227BC" w:rsidRDefault="00F227BC" w:rsidP="00177EB9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77EB9">
      <w:pPr>
        <w:pStyle w:val="Akapitzlist"/>
        <w:numPr>
          <w:ilvl w:val="0"/>
          <w:numId w:val="30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77EB9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77EB9">
      <w:pPr>
        <w:numPr>
          <w:ilvl w:val="0"/>
          <w:numId w:val="30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</w:t>
      </w:r>
      <w:r>
        <w:lastRenderedPageBreak/>
        <w:t xml:space="preserve"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77EB9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2D005316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BC09CA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115EEC4E" w:rsidR="00960FCB" w:rsidRPr="00456CD7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  <w:r w:rsidR="00CA2120" w:rsidRPr="00456CD7">
        <w:rPr>
          <w:rFonts w:ascii="Times New Roman" w:hAnsi="Times New Roman" w:cs="Times New Roman"/>
          <w:b/>
          <w:sz w:val="24"/>
          <w:szCs w:val="24"/>
        </w:rPr>
        <w:t>1</w:t>
      </w:r>
      <w:r w:rsidR="00CA2120" w:rsidRPr="00456CD7">
        <w:rPr>
          <w:rFonts w:ascii="Times New Roman" w:hAnsi="Times New Roman" w:cs="Times New Roman"/>
          <w:sz w:val="24"/>
          <w:szCs w:val="24"/>
        </w:rPr>
        <w:t xml:space="preserve"> </w:t>
      </w:r>
      <w:r w:rsidR="00FA7F83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5</w:t>
      </w:r>
      <w:r w:rsidR="008A34EA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593A0491" w14:textId="51E09847" w:rsidR="00912464" w:rsidRPr="00675469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ten będzie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1BDE7F" w14:textId="7E263C0A" w:rsidR="00686E53" w:rsidRDefault="00675469" w:rsidP="00BC09C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aa)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>
        <w:rPr>
          <w:rFonts w:ascii="Times New Roman" w:hAnsi="Times New Roman" w:cs="Times New Roman"/>
          <w:b/>
          <w:color w:val="000000"/>
          <w:sz w:val="24"/>
          <w:szCs w:val="24"/>
        </w:rPr>
        <w:t>, przebudowie lub rozbudowie</w:t>
      </w:r>
      <w:r w:rsidR="00442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boiska sportowego o nawierzchni trawiastej</w:t>
      </w:r>
      <w:r w:rsidR="00335A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powierzchni łącznej nie mniejszej niż 10 000,00 m²</w:t>
      </w:r>
      <w:r w:rsidR="00442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D05191D" w14:textId="4412830A" w:rsidR="003F64F6" w:rsidRPr="00335A45" w:rsidRDefault="002F67C7" w:rsidP="00BC09C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1BF1E77" w14:textId="3D98A54A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lastRenderedPageBreak/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BC09CA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BC09CA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BC09CA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>ustawy Pzp,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E35668">
        <w:rPr>
          <w:rFonts w:ascii="Times New Roman" w:hAnsi="Times New Roman" w:cs="Times New Roman"/>
          <w:sz w:val="24"/>
          <w:szCs w:val="24"/>
        </w:rPr>
        <w:lastRenderedPageBreak/>
        <w:t>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Pzp</w:t>
      </w:r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Pzp.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03679B5E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</w:t>
      </w:r>
      <w:r w:rsidR="003B262D" w:rsidRPr="00684ABA">
        <w:rPr>
          <w:b/>
          <w:sz w:val="24"/>
          <w:szCs w:val="24"/>
        </w:rPr>
        <w:t xml:space="preserve">nr 6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11DB886C" w:rsidR="00372D1D" w:rsidRPr="00684ABA" w:rsidRDefault="004070D2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Pzp</w:t>
      </w:r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26A0E" w:rsidRPr="00684ABA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464C53B9" w:rsidR="00D3478A" w:rsidRPr="00FB3C69" w:rsidRDefault="00D3478A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Pzp</w:t>
      </w:r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C74056" w:rsidRPr="00FB3C69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0EE7C3EB" w:rsidR="00B13DAF" w:rsidRPr="00CD1DFD" w:rsidRDefault="002E0524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Pzp</w:t>
      </w:r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Pzp</w:t>
      </w:r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</w:t>
      </w:r>
      <w:r w:rsidRPr="00C45C50">
        <w:lastRenderedPageBreak/>
        <w:t xml:space="preserve">środków dowodowych, aktualnych na dzień złożenia podmiotowych środków dowodowych. </w:t>
      </w:r>
    </w:p>
    <w:p w14:paraId="4AC3108A" w14:textId="40F7C159" w:rsidR="00914E09" w:rsidRPr="00806658" w:rsidRDefault="0064698C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Pzp</w:t>
      </w:r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>nr 9</w:t>
      </w:r>
      <w:r w:rsidR="00914E09" w:rsidRPr="00684ABA">
        <w:rPr>
          <w:b/>
          <w:sz w:val="24"/>
          <w:szCs w:val="24"/>
        </w:rPr>
        <w:t xml:space="preserve"> do SWZ</w:t>
      </w:r>
      <w:r w:rsidR="00914E09" w:rsidRPr="00684ABA">
        <w:rPr>
          <w:sz w:val="24"/>
          <w:szCs w:val="24"/>
        </w:rPr>
        <w:t xml:space="preserve">; </w:t>
      </w:r>
    </w:p>
    <w:p w14:paraId="35BAF6CF" w14:textId="5D4C1FEA" w:rsidR="006535AB" w:rsidRPr="006535AB" w:rsidRDefault="00373ED3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215AD4" w:rsidRPr="00731A8E">
        <w:rPr>
          <w:b/>
          <w:color w:val="000000"/>
          <w:sz w:val="24"/>
          <w:szCs w:val="24"/>
        </w:rPr>
        <w:t>minimum</w:t>
      </w:r>
      <w:r w:rsidR="00215AD4">
        <w:rPr>
          <w:b/>
          <w:color w:val="000000"/>
          <w:sz w:val="24"/>
          <w:szCs w:val="24"/>
        </w:rPr>
        <w:t xml:space="preserve"> 2 roboty budowlane odpowiadające swoim rodzajem robotom stanowiącym przedmiot zamówienia, tj. polegające na budowie, przebudowie lub rozbudowie boiska sportowego o nawierzchni trawiastej</w:t>
      </w:r>
    </w:p>
    <w:p w14:paraId="4485283A" w14:textId="4C7149B8" w:rsidR="00EA5873" w:rsidRDefault="001868A0" w:rsidP="00BC09CA">
      <w:pPr>
        <w:pStyle w:val="Teksttreci241"/>
        <w:spacing w:before="0" w:line="240" w:lineRule="auto"/>
        <w:ind w:left="567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wraz </w:t>
      </w:r>
      <w:r w:rsidR="00700CF5">
        <w:rPr>
          <w:color w:val="000000"/>
          <w:sz w:val="24"/>
          <w:szCs w:val="24"/>
        </w:rPr>
        <w:t>z podaniem ich rodzaju</w:t>
      </w:r>
      <w:r>
        <w:rPr>
          <w:color w:val="000000"/>
          <w:sz w:val="24"/>
          <w:szCs w:val="24"/>
        </w:rPr>
        <w:t>, daty i miejsca wykonania oraz podmiotów, na rzecz których</w:t>
      </w:r>
      <w:r w:rsidR="00765DD2">
        <w:rPr>
          <w:color w:val="000000"/>
          <w:sz w:val="24"/>
          <w:szCs w:val="24"/>
        </w:rPr>
        <w:t xml:space="preserve"> roboty te</w:t>
      </w:r>
      <w:r>
        <w:rPr>
          <w:color w:val="000000"/>
          <w:sz w:val="24"/>
          <w:szCs w:val="24"/>
        </w:rPr>
        <w:t xml:space="preserve"> zostały wykonane</w:t>
      </w:r>
      <w:r w:rsidR="00765DD2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</w:t>
      </w:r>
      <w:r w:rsidR="00947C1E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684ABA">
        <w:rPr>
          <w:b/>
          <w:sz w:val="24"/>
          <w:szCs w:val="24"/>
        </w:rPr>
        <w:t xml:space="preserve">załącznik nr </w:t>
      </w:r>
      <w:r w:rsidR="00700CF5" w:rsidRPr="00684ABA">
        <w:rPr>
          <w:b/>
          <w:sz w:val="24"/>
          <w:szCs w:val="24"/>
        </w:rPr>
        <w:t>12</w:t>
      </w:r>
      <w:r w:rsidR="00945DD8" w:rsidRPr="00684ABA">
        <w:rPr>
          <w:b/>
          <w:sz w:val="24"/>
          <w:szCs w:val="24"/>
        </w:rPr>
        <w:t xml:space="preserve"> do SWZ</w:t>
      </w:r>
      <w:r w:rsidRPr="00684ABA">
        <w:rPr>
          <w:b/>
          <w:sz w:val="24"/>
          <w:szCs w:val="24"/>
        </w:rPr>
        <w:t xml:space="preserve"> </w:t>
      </w:r>
    </w:p>
    <w:p w14:paraId="4FE38245" w14:textId="1E1F9AD3" w:rsidR="001868A0" w:rsidRPr="003212CC" w:rsidRDefault="007C11C7" w:rsidP="00BC09CA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3212CC" w:rsidRDefault="00612A38" w:rsidP="00BC09CA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BC09CA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lastRenderedPageBreak/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r w:rsidRPr="00D659D2">
        <w:rPr>
          <w:b/>
        </w:rPr>
        <w:t>miniPortalu</w:t>
      </w:r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ePUAPu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ePUAP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ePUAP. Wykonawca posiadający konto na ePUAP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miniPortalu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r w:rsidRPr="004F3BB1">
        <w:t>ePUAP</w:t>
      </w:r>
      <w:r w:rsidR="0010208D">
        <w:t>)</w:t>
      </w:r>
      <w:r w:rsidRPr="004F3BB1">
        <w:t>.</w:t>
      </w:r>
    </w:p>
    <w:p w14:paraId="789D5D27" w14:textId="6C779D67" w:rsidR="0020544F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r w:rsidRPr="00244C43">
        <w:t>ePUAP.</w:t>
      </w:r>
    </w:p>
    <w:p w14:paraId="3E79B7C3" w14:textId="564DB3AA" w:rsidR="0020544F" w:rsidRPr="008E3F40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>dedykowanego formularza dostępnego na ePUAP oraz udostępnionego przez miniPortal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5F2909">
        <w:rPr>
          <w:b/>
        </w:rPr>
        <w:t>3</w:t>
      </w:r>
      <w:r w:rsidRPr="003212CC">
        <w:rPr>
          <w:b/>
        </w:rPr>
        <w:t>.202</w:t>
      </w:r>
      <w:r w:rsidR="00E72DB1" w:rsidRPr="003212CC">
        <w:rPr>
          <w:b/>
        </w:rPr>
        <w:t>1</w:t>
      </w:r>
      <w:r w:rsidRPr="003212CC">
        <w:t>.</w:t>
      </w:r>
    </w:p>
    <w:p w14:paraId="5E8B8FC6" w14:textId="1C915357" w:rsidR="0020544F" w:rsidRPr="00E72D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lastRenderedPageBreak/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66960506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42AF5C7E" w14:textId="77777777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746E298D" w:rsidR="00760B5C" w:rsidRPr="005F2909" w:rsidRDefault="007D126D" w:rsidP="00BC09CA">
      <w:pPr>
        <w:widowControl w:val="0"/>
        <w:tabs>
          <w:tab w:val="left" w:pos="419"/>
        </w:tabs>
        <w:ind w:left="480"/>
        <w:jc w:val="both"/>
      </w:pPr>
      <w:r w:rsidRPr="007C4038">
        <w:rPr>
          <w:color w:val="FF0000"/>
        </w:rPr>
        <w:t xml:space="preserve"> </w:t>
      </w:r>
      <w:r w:rsidR="00760B5C" w:rsidRPr="005F2909">
        <w:rPr>
          <w:rStyle w:val="Teksttreci2Pogrubienie"/>
          <w:rFonts w:ascii="Times New Roman" w:hAnsi="Times New Roman" w:cs="Times New Roman"/>
          <w:iCs/>
          <w:color w:val="auto"/>
        </w:rPr>
        <w:t>20 000,00</w:t>
      </w:r>
      <w:r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5F2909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5F2909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5F2909">
        <w:t>(słownie:</w:t>
      </w:r>
      <w:r w:rsidR="00760B5C" w:rsidRPr="005F2909">
        <w:t xml:space="preserve"> dwadzieścia tysięcy</w:t>
      </w:r>
      <w:r w:rsidR="00F32D1E" w:rsidRPr="005F2909">
        <w:t xml:space="preserve"> </w:t>
      </w:r>
      <w:r w:rsidR="00F73300" w:rsidRPr="005F2909">
        <w:t>złotych 00/100</w:t>
      </w:r>
      <w:r w:rsidR="00760B5C" w:rsidRPr="005F2909">
        <w:t>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Pzp 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Pzp.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29753AD6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do dnia </w:t>
      </w:r>
      <w:r w:rsidR="00116121">
        <w:rPr>
          <w:rStyle w:val="Teksttreci2Pogrubienie"/>
          <w:rFonts w:ascii="Times New Roman" w:hAnsi="Times New Roman" w:cs="Times New Roman"/>
          <w:color w:val="auto"/>
        </w:rPr>
        <w:t>12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.11.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2021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.doc, .docx,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 xml:space="preserve">.xps, .odt i opatrzona kwalifikowanym podpisem elektronicznym, podpisem zaufanym lub podpisem osobistym.  </w:t>
      </w:r>
    </w:p>
    <w:p w14:paraId="5AA2A75C" w14:textId="77777777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miniPortalu. </w:t>
      </w:r>
    </w:p>
    <w:p w14:paraId="26F48DB1" w14:textId="77777777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>kolejnym kroku, zgodnie z instrukcjami na miniPortalu,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P</w:t>
      </w:r>
      <w:r w:rsidRPr="000708F5">
        <w:rPr>
          <w:rFonts w:eastAsia="Trebuchet MS"/>
        </w:rPr>
        <w:t xml:space="preserve">zp.  </w:t>
      </w:r>
    </w:p>
    <w:p w14:paraId="4649F697" w14:textId="2069C3C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lastRenderedPageBreak/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EE93F7C" w:rsidR="000861B1" w:rsidRP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56642D" w:rsidRPr="00684ABA">
        <w:rPr>
          <w:rFonts w:eastAsia="Trebuchet MS"/>
          <w:b/>
        </w:rPr>
        <w:t xml:space="preserve">6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Pełnomocnictwo do złożenia oferty musi być złożone w oryginale  w takiej samej formie, jak składana oferta (t.j.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BC09CA">
      <w:pPr>
        <w:numPr>
          <w:ilvl w:val="0"/>
          <w:numId w:val="37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ePUAP (https://epuap.gov.pl/wps/portal) i udostępnionego również na miniPortalu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miniPortalu,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formularzu oferty Wykonawca zobowiązany jest podać adres skrzynki ePUAP,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>Jeżeli Wykonawca przedłoży więcej niż jedną ofertę,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 xml:space="preserve">lub w postaci </w:t>
      </w:r>
      <w:r w:rsidR="00406330">
        <w:rPr>
          <w:color w:val="000000" w:themeColor="text1"/>
        </w:rPr>
        <w:lastRenderedPageBreak/>
        <w:t>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1D57A6A3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020F28">
        <w:rPr>
          <w:b/>
        </w:rPr>
        <w:t>12</w:t>
      </w:r>
      <w:r w:rsidR="005F2909" w:rsidRPr="008523D1">
        <w:rPr>
          <w:b/>
        </w:rPr>
        <w:t>.10.</w:t>
      </w:r>
      <w:r w:rsidR="00BC0A4E" w:rsidRPr="008523D1">
        <w:rPr>
          <w:b/>
        </w:rPr>
        <w:t>2021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2E2BF7B1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020F28">
        <w:rPr>
          <w:b/>
        </w:rPr>
        <w:t>12</w:t>
      </w:r>
      <w:r w:rsidR="005F2909" w:rsidRPr="008523D1">
        <w:rPr>
          <w:b/>
        </w:rPr>
        <w:t>.10.2021</w:t>
      </w:r>
      <w:r w:rsidR="00BC0A4E" w:rsidRPr="008523D1">
        <w:rPr>
          <w:b/>
        </w:rPr>
        <w:t xml:space="preserve"> 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11.3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miniPortalu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ePUAP i udostępnionego również na miniPortalu. Sposób wycofania </w:t>
      </w:r>
      <w:r w:rsidR="00822E5C">
        <w:t xml:space="preserve">oferty został opisany w „instrukcji użytkownika” dostępnej na miniPortalu.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32A7EC9F" w:rsidR="003144DB" w:rsidRDefault="00756EE2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>k nr 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 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 w:rsidP="00BC09CA">
      <w:pPr>
        <w:pStyle w:val="Akapitzlist"/>
        <w:numPr>
          <w:ilvl w:val="0"/>
          <w:numId w:val="39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C=Cmin/Cb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Cmin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r>
        <w:t xml:space="preserve">Cb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lastRenderedPageBreak/>
        <w:t>G- liczba punktów przyznana ofercie ocenianej w kryterium „Gwarancja”</w:t>
      </w:r>
    </w:p>
    <w:p w14:paraId="65ACEF39" w14:textId="33E0C699" w:rsidR="00851ABE" w:rsidRDefault="00CF0DBF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BC09CA">
      <w:pPr>
        <w:pStyle w:val="Akapitzlist"/>
        <w:numPr>
          <w:ilvl w:val="0"/>
          <w:numId w:val="38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Pzp</w:t>
      </w:r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BC09CA">
      <w:pPr>
        <w:pStyle w:val="Akapitzlist"/>
        <w:numPr>
          <w:ilvl w:val="0"/>
          <w:numId w:val="38"/>
        </w:numPr>
        <w:ind w:left="426" w:hanging="426"/>
        <w:jc w:val="both"/>
        <w:rPr>
          <w:strike/>
        </w:rPr>
      </w:pPr>
      <w:r>
        <w:t>Zgodnie z art. 223 ustawy Pzp</w:t>
      </w:r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Pzp</w:t>
      </w:r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lastRenderedPageBreak/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BC09CA">
      <w:pPr>
        <w:pStyle w:val="Akapitzlist"/>
        <w:numPr>
          <w:ilvl w:val="0"/>
          <w:numId w:val="42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Pzp</w:t>
      </w:r>
      <w:r>
        <w:t xml:space="preserve">; </w:t>
      </w:r>
    </w:p>
    <w:p w14:paraId="584C725C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>ustawy Pzp</w:t>
      </w:r>
      <w:r>
        <w:t xml:space="preserve">; </w:t>
      </w:r>
    </w:p>
    <w:p w14:paraId="7184DFE7" w14:textId="77777777" w:rsidR="000B39E3" w:rsidRDefault="002F65F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Pzp.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 w:rsidP="00036CFD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lastRenderedPageBreak/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2D871D9C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1921C8D7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 w:rsidP="00BC09CA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>z wykonaniem robót ziemnych 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 w:rsidP="00BC09CA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lastRenderedPageBreak/>
        <w:t>przeprowadzania kontroli na miejscu wykonywania świadczenia.</w:t>
      </w:r>
    </w:p>
    <w:p w14:paraId="304BD89D" w14:textId="77777777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055850C2" w14:textId="296845CA" w:rsidR="00BC09CA" w:rsidRDefault="00BC09CA" w:rsidP="00BC09CA">
      <w:pPr>
        <w:pStyle w:val="Akapitzlist"/>
        <w:ind w:left="426"/>
        <w:jc w:val="both"/>
      </w:pPr>
    </w:p>
    <w:p w14:paraId="204A1A1F" w14:textId="77777777" w:rsidR="00BC09CA" w:rsidRPr="00780205" w:rsidRDefault="00BC09CA" w:rsidP="00BC09CA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>ustawy 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zp.</w:t>
      </w:r>
    </w:p>
    <w:p w14:paraId="1573720F" w14:textId="77777777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BC09CA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BC09CA">
      <w:pPr>
        <w:numPr>
          <w:ilvl w:val="1"/>
          <w:numId w:val="34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 w:rsidP="00BC09C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>iale IX „Środki ochrony prawnej” w ustawie P</w:t>
      </w:r>
      <w:r w:rsidRPr="00440CE1">
        <w:rPr>
          <w:rFonts w:eastAsia="Trebuchet MS"/>
        </w:rPr>
        <w:t>zp.</w:t>
      </w:r>
    </w:p>
    <w:p w14:paraId="4D124C47" w14:textId="77777777" w:rsidR="00684ABA" w:rsidRDefault="00684ABA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BC09CA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458FB95F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>podstawowym w oparciu o art. 275 ust. 1 ustawy Pzp</w:t>
      </w:r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927EED" w:rsidRPr="00E07C9C">
        <w:rPr>
          <w:rFonts w:ascii="Times New Roman" w:hAnsi="Times New Roman"/>
          <w:b/>
          <w:color w:val="auto"/>
          <w:sz w:val="24"/>
          <w:szCs w:val="24"/>
        </w:rPr>
        <w:t>„Przebudowa boiska sportowego z trawy naturalnej”</w:t>
      </w:r>
    </w:p>
    <w:p w14:paraId="61F5DDA3" w14:textId="00960804" w:rsidR="00511E46" w:rsidRPr="006A5D98" w:rsidRDefault="003E4E0F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1.</w:t>
      </w:r>
      <w:r w:rsidR="005F2909" w:rsidRPr="005F2909">
        <w:rPr>
          <w:bCs/>
        </w:rPr>
        <w:t>3</w:t>
      </w:r>
      <w:r w:rsidRPr="005F2909">
        <w:rPr>
          <w:bCs/>
        </w:rPr>
        <w:t>.</w:t>
      </w:r>
      <w:r>
        <w:rPr>
          <w:bCs/>
        </w:rPr>
        <w:t>2021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r w:rsidR="006E7A72">
        <w:t xml:space="preserve">t.j.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Pzp”;  </w:t>
      </w:r>
    </w:p>
    <w:p w14:paraId="56B53CF0" w14:textId="392F8D2D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16BCC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lastRenderedPageBreak/>
        <w:t>posiada Pani/Pan:</w:t>
      </w:r>
    </w:p>
    <w:p w14:paraId="0D149E40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7CE2AF9C" w:rsidR="00B35472" w:rsidRPr="00B35472" w:rsidRDefault="00BA18D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>r 1 -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- ogólnobudowlana</w:t>
      </w:r>
    </w:p>
    <w:p w14:paraId="4B52D597" w14:textId="0D1F863C" w:rsidR="00510C51" w:rsidRPr="00B35472" w:rsidRDefault="00F40DE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nr 2 -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– elektryczna</w:t>
      </w:r>
    </w:p>
    <w:p w14:paraId="572B3E04" w14:textId="0EEC3136" w:rsidR="007B0C79" w:rsidRPr="00F40DEC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- sanitarna</w:t>
      </w:r>
    </w:p>
    <w:p w14:paraId="1E38D518" w14:textId="780A152B" w:rsidR="00004B70" w:rsidRPr="00004B70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 – STWi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04B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BF7DA" w14:textId="41731C1B" w:rsidR="00F40DEC" w:rsidRPr="00004B70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1DAF030C" w14:textId="65109F0A" w:rsidR="00004B70" w:rsidRPr="00096A06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>Oświadczenie, o którym mowa w art. 117 ust. 4 ustawy Pzp;</w:t>
      </w:r>
    </w:p>
    <w:p w14:paraId="1D12E8A9" w14:textId="34F8FBA3" w:rsidR="00042FEF" w:rsidRPr="00CD0913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2B40C7AB" w:rsidR="00CD0913" w:rsidRPr="00020F28" w:rsidRDefault="00CD0913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20F28">
        <w:rPr>
          <w:rFonts w:ascii="Times New Roman" w:hAnsi="Times New Roman" w:cs="Times New Roman"/>
          <w:strike/>
          <w:sz w:val="24"/>
          <w:szCs w:val="24"/>
        </w:rPr>
        <w:t xml:space="preserve"> Załącznik nr 10 - </w:t>
      </w:r>
      <w:r w:rsidR="00177EC6" w:rsidRPr="00020F28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Wykaz osób;</w:t>
      </w:r>
    </w:p>
    <w:p w14:paraId="4EDA6425" w14:textId="0C4722A5" w:rsidR="00177EC6" w:rsidRPr="00177EC6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11 -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2FEB7D29" w:rsidR="00177EC6" w:rsidRPr="00B529A0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12 -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5A43E4" w14:textId="1738BD67" w:rsidR="00B529A0" w:rsidRPr="00AC3D1E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13 -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354F" w14:textId="77777777" w:rsidR="003B6E5A" w:rsidRDefault="003B6E5A" w:rsidP="008003E4">
      <w:r>
        <w:separator/>
      </w:r>
    </w:p>
  </w:endnote>
  <w:endnote w:type="continuationSeparator" w:id="0">
    <w:p w14:paraId="45585587" w14:textId="77777777" w:rsidR="003B6E5A" w:rsidRDefault="003B6E5A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8B0835" w:rsidRDefault="008B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3">
          <w:rPr>
            <w:noProof/>
          </w:rPr>
          <w:t>12</w:t>
        </w:r>
        <w:r>
          <w:fldChar w:fldCharType="end"/>
        </w:r>
      </w:p>
    </w:sdtContent>
  </w:sdt>
  <w:p w14:paraId="23FA6DD5" w14:textId="77777777" w:rsidR="008B0835" w:rsidRDefault="008B0835">
    <w:pPr>
      <w:pStyle w:val="Stopka"/>
    </w:pPr>
  </w:p>
  <w:p w14:paraId="408802CD" w14:textId="77777777" w:rsidR="008B0835" w:rsidRDefault="008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F891" w14:textId="77777777" w:rsidR="003B6E5A" w:rsidRDefault="003B6E5A" w:rsidP="008003E4">
      <w:r>
        <w:separator/>
      </w:r>
    </w:p>
  </w:footnote>
  <w:footnote w:type="continuationSeparator" w:id="0">
    <w:p w14:paraId="250C18BB" w14:textId="77777777" w:rsidR="003B6E5A" w:rsidRDefault="003B6E5A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65A5C57"/>
    <w:multiLevelType w:val="hybridMultilevel"/>
    <w:tmpl w:val="E3D8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5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442498E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6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7"/>
  </w:num>
  <w:num w:numId="23">
    <w:abstractNumId w:val="22"/>
  </w:num>
  <w:num w:numId="24">
    <w:abstractNumId w:val="31"/>
  </w:num>
  <w:num w:numId="25">
    <w:abstractNumId w:val="60"/>
  </w:num>
  <w:num w:numId="26">
    <w:abstractNumId w:val="35"/>
  </w:num>
  <w:num w:numId="27">
    <w:abstractNumId w:val="59"/>
  </w:num>
  <w:num w:numId="28">
    <w:abstractNumId w:val="17"/>
  </w:num>
  <w:num w:numId="29">
    <w:abstractNumId w:val="58"/>
  </w:num>
  <w:num w:numId="30">
    <w:abstractNumId w:val="49"/>
  </w:num>
  <w:num w:numId="31">
    <w:abstractNumId w:val="15"/>
  </w:num>
  <w:num w:numId="32">
    <w:abstractNumId w:val="48"/>
  </w:num>
  <w:num w:numId="33">
    <w:abstractNumId w:val="52"/>
  </w:num>
  <w:num w:numId="34">
    <w:abstractNumId w:val="57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21"/>
  </w:num>
  <w:num w:numId="41">
    <w:abstractNumId w:val="37"/>
  </w:num>
  <w:num w:numId="42">
    <w:abstractNumId w:val="33"/>
  </w:num>
  <w:num w:numId="43">
    <w:abstractNumId w:val="47"/>
  </w:num>
  <w:num w:numId="44">
    <w:abstractNumId w:val="29"/>
  </w:num>
  <w:num w:numId="45">
    <w:abstractNumId w:val="42"/>
  </w:num>
  <w:num w:numId="46">
    <w:abstractNumId w:val="23"/>
  </w:num>
  <w:num w:numId="47">
    <w:abstractNumId w:val="11"/>
  </w:num>
  <w:num w:numId="48">
    <w:abstractNumId w:val="20"/>
  </w:num>
  <w:num w:numId="49">
    <w:abstractNumId w:val="18"/>
  </w:num>
  <w:num w:numId="50">
    <w:abstractNumId w:val="56"/>
  </w:num>
  <w:num w:numId="51">
    <w:abstractNumId w:val="12"/>
  </w:num>
  <w:num w:numId="52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0F28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121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A66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B6E5A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61F9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500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47AF"/>
    <w:rsid w:val="00D158FE"/>
    <w:rsid w:val="00D20E0C"/>
    <w:rsid w:val="00D22ED9"/>
    <w:rsid w:val="00D24878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1933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7F763922-5C29-4FC3-9AF8-5C9E5C8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D2-5E9A-42DF-B63A-EE540A9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8923</Words>
  <Characters>53538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4</cp:revision>
  <cp:lastPrinted>2021-09-17T11:23:00Z</cp:lastPrinted>
  <dcterms:created xsi:type="dcterms:W3CDTF">2021-10-13T11:34:00Z</dcterms:created>
  <dcterms:modified xsi:type="dcterms:W3CDTF">2021-10-13T11:36:00Z</dcterms:modified>
</cp:coreProperties>
</file>