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00A1F20A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411A00">
        <w:rPr>
          <w:rFonts w:ascii="Times New Roman" w:hAnsi="Times New Roman"/>
          <w:b/>
          <w:color w:val="auto"/>
          <w:sz w:val="24"/>
          <w:szCs w:val="24"/>
        </w:rPr>
        <w:t>ZP.</w:t>
      </w:r>
      <w:r w:rsidR="000237BB" w:rsidRPr="00411A00">
        <w:rPr>
          <w:rFonts w:ascii="Times New Roman" w:hAnsi="Times New Roman"/>
          <w:b/>
          <w:color w:val="auto"/>
          <w:sz w:val="24"/>
          <w:szCs w:val="24"/>
        </w:rPr>
        <w:t>271.2</w:t>
      </w:r>
      <w:r w:rsidR="00624726" w:rsidRPr="00411A00">
        <w:rPr>
          <w:rFonts w:ascii="Times New Roman" w:hAnsi="Times New Roman"/>
          <w:b/>
          <w:color w:val="auto"/>
          <w:sz w:val="24"/>
          <w:szCs w:val="24"/>
        </w:rPr>
        <w:t>.2021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349162C4"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8B6843">
        <w:t>2019 r. poz. 2019 ze</w:t>
      </w:r>
      <w:r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7E46CE30" w:rsidR="009003FC" w:rsidRPr="00EC29E6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Nazwa zamówienia :</w:t>
      </w:r>
    </w:p>
    <w:p w14:paraId="77FE4050" w14:textId="2EBFE474" w:rsidR="009003FC" w:rsidRDefault="002019F1" w:rsidP="009003FC">
      <w:pPr>
        <w:pStyle w:val="NormalnyWeb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B75647" w:rsidRPr="00B75647">
        <w:rPr>
          <w:rFonts w:ascii="Times New Roman" w:hAnsi="Times New Roman"/>
          <w:b/>
          <w:sz w:val="28"/>
          <w:szCs w:val="28"/>
        </w:rPr>
        <w:t>Przebudowa drogi gminnej w miejscowości Janów, działki 180,</w:t>
      </w:r>
      <w:r w:rsidR="00D4060E">
        <w:rPr>
          <w:rFonts w:ascii="Times New Roman" w:hAnsi="Times New Roman"/>
          <w:b/>
          <w:sz w:val="28"/>
          <w:szCs w:val="28"/>
        </w:rPr>
        <w:t xml:space="preserve"> </w:t>
      </w:r>
      <w:r w:rsidR="00B75647" w:rsidRPr="00B75647">
        <w:rPr>
          <w:rFonts w:ascii="Times New Roman" w:hAnsi="Times New Roman"/>
          <w:b/>
          <w:sz w:val="28"/>
          <w:szCs w:val="28"/>
        </w:rPr>
        <w:t>216,</w:t>
      </w:r>
      <w:r w:rsidR="00D4060E">
        <w:rPr>
          <w:rFonts w:ascii="Times New Roman" w:hAnsi="Times New Roman"/>
          <w:b/>
          <w:sz w:val="28"/>
          <w:szCs w:val="28"/>
        </w:rPr>
        <w:t xml:space="preserve"> </w:t>
      </w:r>
      <w:r w:rsidR="00B75647" w:rsidRPr="00B75647">
        <w:rPr>
          <w:rFonts w:ascii="Times New Roman" w:hAnsi="Times New Roman"/>
          <w:b/>
          <w:sz w:val="28"/>
          <w:szCs w:val="28"/>
        </w:rPr>
        <w:t>106</w:t>
      </w:r>
      <w:r w:rsidR="00B75647" w:rsidRPr="00676B7E">
        <w:rPr>
          <w:rFonts w:asciiTheme="minorHAnsi" w:hAnsiTheme="minorHAnsi" w:cstheme="minorHAnsi"/>
          <w:szCs w:val="28"/>
        </w:rPr>
        <w:t xml:space="preserve">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="00DF4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58219B46" w14:textId="77777777" w:rsidR="00E715A0" w:rsidRDefault="00E715A0" w:rsidP="009003FC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C4EA440" w14:textId="77777777" w:rsidR="00E715A0" w:rsidRPr="000F313A" w:rsidRDefault="00E715A0" w:rsidP="009003FC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6E59ADC" w14:textId="77777777" w:rsidR="00697CF0" w:rsidRDefault="00697CF0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4CA040C" w14:textId="3D2C65FC"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7E8BE9BC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 w:rsidRPr="00411A00"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411A00">
        <w:rPr>
          <w:rFonts w:ascii="Times New Roman" w:hAnsi="Times New Roman"/>
          <w:color w:val="auto"/>
          <w:sz w:val="24"/>
          <w:szCs w:val="24"/>
        </w:rPr>
        <w:t>sierpień</w:t>
      </w:r>
      <w:r w:rsidR="00386DF6" w:rsidRPr="00411A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6DF6" w:rsidRPr="00411A00">
        <w:rPr>
          <w:rFonts w:ascii="Times New Roman" w:hAnsi="Times New Roman"/>
          <w:color w:val="auto"/>
          <w:sz w:val="24"/>
          <w:szCs w:val="24"/>
        </w:rPr>
        <w:t>2021</w:t>
      </w:r>
      <w:r w:rsidR="00BA21D2" w:rsidRPr="00411A0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411A00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77777777" w:rsidR="00BD6CCD" w:rsidRP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77777777" w:rsidR="001A522D" w:rsidRPr="002E5C5E" w:rsidRDefault="0077265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02D752C4" w14:textId="77777777" w:rsidR="0073240A" w:rsidRDefault="0073240A" w:rsidP="00CB2BE2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091810AB"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0D2DB0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09F97F0D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podstawie art. 275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>
        <w:rPr>
          <w:rFonts w:ascii="Times New Roman" w:hAnsi="Times New Roman"/>
          <w:color w:val="auto"/>
          <w:sz w:val="24"/>
          <w:szCs w:val="24"/>
        </w:rPr>
        <w:t>pkt 1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>
        <w:rPr>
          <w:rFonts w:ascii="Times New Roman" w:hAnsi="Times New Roman"/>
          <w:color w:val="auto"/>
          <w:sz w:val="24"/>
          <w:szCs w:val="24"/>
        </w:rPr>
        <w:t>t.</w:t>
      </w:r>
      <w:r w:rsidR="00FC1649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>
        <w:rPr>
          <w:rFonts w:ascii="Times New Roman" w:hAnsi="Times New Roman"/>
          <w:color w:val="auto"/>
          <w:sz w:val="24"/>
          <w:szCs w:val="24"/>
        </w:rPr>
        <w:t>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84D36">
        <w:rPr>
          <w:rFonts w:ascii="Times New Roman" w:hAnsi="Times New Roman"/>
          <w:color w:val="auto"/>
          <w:sz w:val="24"/>
          <w:szCs w:val="24"/>
        </w:rPr>
        <w:t>U. z 2019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279">
        <w:rPr>
          <w:rFonts w:ascii="Times New Roman" w:hAnsi="Times New Roman"/>
          <w:color w:val="auto"/>
          <w:sz w:val="24"/>
          <w:szCs w:val="24"/>
        </w:rPr>
        <w:t>r. poz. 2019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Pr="00CF3B04">
        <w:rPr>
          <w:rFonts w:ascii="Times New Roman" w:hAnsi="Times New Roman"/>
          <w:color w:val="auto"/>
          <w:sz w:val="24"/>
          <w:szCs w:val="24"/>
        </w:rPr>
        <w:t>) 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7884A384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 – Kodeks cywilny (Dz. U. z 2019 r. poz. 1145 i 1495),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0294998C" w:rsidR="004367B2" w:rsidRPr="00800994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 xml:space="preserve"> z 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4A2236B6" w14:textId="77777777"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95ED9E6" w14:textId="77777777" w:rsidR="001A522D" w:rsidRDefault="001A522D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0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1" w:name="bookmark13"/>
      <w:r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4064F0" w:rsidRDefault="001C5677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rPr>
          <w:sz w:val="28"/>
        </w:rPr>
      </w:pPr>
      <w:r w:rsidRPr="00D84907">
        <w:t xml:space="preserve">Rodzaj zamówienia: </w:t>
      </w:r>
      <w:r w:rsidRPr="00D84907">
        <w:rPr>
          <w:b/>
        </w:rPr>
        <w:t>Roboty budowlane</w:t>
      </w:r>
      <w:r w:rsidRPr="00D84907">
        <w:t xml:space="preserve"> </w:t>
      </w:r>
    </w:p>
    <w:p w14:paraId="4438FA88" w14:textId="0481E5E9" w:rsidR="004064F0" w:rsidRPr="00A86779" w:rsidRDefault="00A86779" w:rsidP="00A86779">
      <w:pPr>
        <w:pStyle w:val="Akapitzlist"/>
        <w:widowControl w:val="0"/>
        <w:numPr>
          <w:ilvl w:val="0"/>
          <w:numId w:val="28"/>
        </w:numPr>
        <w:tabs>
          <w:tab w:val="left" w:pos="4055"/>
        </w:tabs>
        <w:ind w:left="426" w:hanging="426"/>
        <w:jc w:val="both"/>
        <w:rPr>
          <w:rFonts w:eastAsia="Verdana"/>
          <w:b/>
          <w:color w:val="000000"/>
        </w:rPr>
      </w:pPr>
      <w:r w:rsidRPr="00A86779">
        <w:rPr>
          <w:rFonts w:eastAsia="Verdana"/>
          <w:color w:val="000000"/>
        </w:rPr>
        <w:t xml:space="preserve">Przedmiotem zamówienia </w:t>
      </w:r>
      <w:r w:rsidR="004064F0" w:rsidRPr="00A86779">
        <w:rPr>
          <w:rFonts w:eastAsia="Verdana"/>
          <w:color w:val="000000"/>
        </w:rPr>
        <w:t xml:space="preserve">są roboty budowlane polegające na </w:t>
      </w:r>
      <w:r w:rsidR="004064F0" w:rsidRPr="00A86779">
        <w:rPr>
          <w:rFonts w:eastAsia="Verdana"/>
          <w:b/>
          <w:color w:val="000000"/>
        </w:rPr>
        <w:t xml:space="preserve">„Przebudowie drogi gminnej </w:t>
      </w:r>
      <w:r w:rsidR="00C64EEA" w:rsidRPr="00A86779">
        <w:rPr>
          <w:rFonts w:eastAsia="Verdana"/>
          <w:b/>
          <w:color w:val="000000"/>
        </w:rPr>
        <w:t>w miejscowości Janów, działki 180,216,106</w:t>
      </w:r>
      <w:r w:rsidR="004064F0" w:rsidRPr="00A86779">
        <w:rPr>
          <w:rFonts w:eastAsia="Verdana"/>
          <w:b/>
          <w:color w:val="000000"/>
        </w:rPr>
        <w:t xml:space="preserve">” </w:t>
      </w:r>
    </w:p>
    <w:p w14:paraId="21D41B18" w14:textId="77777777" w:rsidR="00A86779" w:rsidRDefault="004064F0" w:rsidP="00A86779">
      <w:pPr>
        <w:pStyle w:val="Akapitzlist"/>
        <w:autoSpaceDE w:val="0"/>
        <w:autoSpaceDN w:val="0"/>
        <w:adjustRightInd w:val="0"/>
        <w:ind w:hanging="294"/>
        <w:rPr>
          <w:rFonts w:eastAsiaTheme="minorHAnsi"/>
          <w:color w:val="000000"/>
          <w:lang w:eastAsia="en-US"/>
        </w:rPr>
      </w:pPr>
      <w:r w:rsidRPr="00A86779">
        <w:rPr>
          <w:rFonts w:eastAsiaTheme="minorHAnsi"/>
          <w:color w:val="000000"/>
          <w:lang w:eastAsia="en-US"/>
        </w:rPr>
        <w:lastRenderedPageBreak/>
        <w:t>Teren, na którym planowana jest inwes</w:t>
      </w:r>
      <w:r w:rsidR="00D22326" w:rsidRPr="00A86779">
        <w:rPr>
          <w:rFonts w:eastAsiaTheme="minorHAnsi"/>
          <w:color w:val="000000"/>
          <w:lang w:eastAsia="en-US"/>
        </w:rPr>
        <w:t xml:space="preserve">tycja położony jest na terenie </w:t>
      </w:r>
      <w:r w:rsidR="00B31195" w:rsidRPr="00A86779">
        <w:rPr>
          <w:rFonts w:eastAsiaTheme="minorHAnsi"/>
          <w:color w:val="000000"/>
          <w:lang w:eastAsia="en-US"/>
        </w:rPr>
        <w:t>g</w:t>
      </w:r>
      <w:r w:rsidR="00A86779">
        <w:rPr>
          <w:rFonts w:eastAsiaTheme="minorHAnsi"/>
          <w:color w:val="000000"/>
          <w:lang w:eastAsia="en-US"/>
        </w:rPr>
        <w:t>miny Brochów.</w:t>
      </w:r>
    </w:p>
    <w:p w14:paraId="26642841" w14:textId="77777777" w:rsidR="00A86779" w:rsidRDefault="004064F0" w:rsidP="00A86779">
      <w:pPr>
        <w:pStyle w:val="Akapitzlist"/>
        <w:autoSpaceDE w:val="0"/>
        <w:autoSpaceDN w:val="0"/>
        <w:adjustRightInd w:val="0"/>
        <w:ind w:hanging="294"/>
        <w:rPr>
          <w:rFonts w:eastAsiaTheme="minorHAnsi"/>
          <w:color w:val="000000"/>
          <w:lang w:eastAsia="en-US"/>
        </w:rPr>
      </w:pPr>
      <w:r w:rsidRPr="00A86779">
        <w:rPr>
          <w:rFonts w:eastAsiaTheme="minorHAnsi"/>
          <w:color w:val="000000"/>
          <w:lang w:eastAsia="en-US"/>
        </w:rPr>
        <w:t xml:space="preserve">Planowana inwestycja obejmuje działki drogowe o numerach ewidencyjnych: </w:t>
      </w:r>
    </w:p>
    <w:p w14:paraId="07E342AE" w14:textId="77777777" w:rsidR="00E3121F" w:rsidRDefault="00B31195" w:rsidP="00E3121F">
      <w:pPr>
        <w:pStyle w:val="Akapitzlist"/>
        <w:autoSpaceDE w:val="0"/>
        <w:autoSpaceDN w:val="0"/>
        <w:adjustRightInd w:val="0"/>
        <w:ind w:hanging="294"/>
        <w:rPr>
          <w:rFonts w:eastAsiaTheme="minorHAnsi"/>
          <w:color w:val="000000"/>
          <w:lang w:eastAsia="en-US"/>
        </w:rPr>
      </w:pPr>
      <w:r w:rsidRPr="00A86779">
        <w:rPr>
          <w:rFonts w:eastAsiaTheme="minorHAnsi"/>
          <w:color w:val="000000"/>
          <w:lang w:eastAsia="en-US"/>
        </w:rPr>
        <w:t>- działki nr ewid.: 180, 216 i 106 w obrębie: 0012 Janów-Janówek</w:t>
      </w:r>
    </w:p>
    <w:p w14:paraId="5BDBBB42" w14:textId="77777777" w:rsidR="00E3121F" w:rsidRDefault="004E2D5F" w:rsidP="00E3121F">
      <w:pPr>
        <w:pStyle w:val="Akapitzlist"/>
        <w:autoSpaceDE w:val="0"/>
        <w:autoSpaceDN w:val="0"/>
        <w:adjustRightInd w:val="0"/>
        <w:ind w:hanging="294"/>
        <w:rPr>
          <w:rFonts w:eastAsiaTheme="minorHAnsi"/>
          <w:color w:val="000000"/>
          <w:lang w:eastAsia="en-US"/>
        </w:rPr>
      </w:pPr>
      <w:r w:rsidRPr="00E3121F">
        <w:rPr>
          <w:rFonts w:eastAsiaTheme="minorHAnsi"/>
          <w:color w:val="000000"/>
          <w:lang w:eastAsia="en-US"/>
        </w:rPr>
        <w:t>Długość jezdni – 737</w:t>
      </w:r>
      <w:r w:rsidR="004064F0" w:rsidRPr="00E3121F">
        <w:rPr>
          <w:rFonts w:eastAsiaTheme="minorHAnsi"/>
          <w:color w:val="000000"/>
          <w:lang w:eastAsia="en-US"/>
        </w:rPr>
        <w:t xml:space="preserve">,00 m. </w:t>
      </w:r>
    </w:p>
    <w:p w14:paraId="13AEC0DC" w14:textId="77777777" w:rsidR="00444F22" w:rsidRPr="00411A00" w:rsidRDefault="00BB3938" w:rsidP="00444F22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8217B">
        <w:rPr>
          <w:b/>
        </w:rPr>
        <w:t>Szczegółowy zakres przedmiotu</w:t>
      </w:r>
      <w:r w:rsidR="00E3121F">
        <w:rPr>
          <w:b/>
        </w:rPr>
        <w:t xml:space="preserve"> zamówienia</w:t>
      </w:r>
      <w:r w:rsidR="00E3121F">
        <w:rPr>
          <w:rFonts w:eastAsia="Verdana"/>
          <w:color w:val="000000"/>
          <w:sz w:val="22"/>
          <w:szCs w:val="22"/>
        </w:rPr>
        <w:t xml:space="preserve"> </w:t>
      </w:r>
      <w:r w:rsidR="00E3121F" w:rsidRPr="00E3121F">
        <w:rPr>
          <w:rFonts w:eastAsia="Verdana"/>
          <w:color w:val="000000"/>
        </w:rPr>
        <w:t xml:space="preserve">z wyszczególnieniem pozycji tworzących </w:t>
      </w:r>
      <w:r w:rsidR="008F0A88">
        <w:rPr>
          <w:rFonts w:eastAsia="Verdana"/>
          <w:color w:val="000000"/>
        </w:rPr>
        <w:t>zamówienie</w:t>
      </w:r>
      <w:r w:rsidR="00E3121F" w:rsidRPr="00E3121F">
        <w:rPr>
          <w:rFonts w:eastAsia="Verdana"/>
          <w:color w:val="000000"/>
        </w:rPr>
        <w:t xml:space="preserve"> oraz wymagania zamawiającego dotyczące parametrów technicznych określa przedmiar robót,  specyfikacja techniczna wykonania i odbioru robót budowlanych oraz </w:t>
      </w:r>
      <w:r w:rsidR="00E3121F" w:rsidRPr="00411A00">
        <w:rPr>
          <w:rFonts w:eastAsia="Verdana"/>
          <w:color w:val="000000"/>
        </w:rPr>
        <w:t xml:space="preserve">załączona dokumentacja projektowa. </w:t>
      </w:r>
    </w:p>
    <w:p w14:paraId="1706DA43" w14:textId="5892C104" w:rsidR="008E7597" w:rsidRPr="00CB2BE2" w:rsidRDefault="008E7597" w:rsidP="00F30921">
      <w:pPr>
        <w:pStyle w:val="Akapitzlist"/>
        <w:autoSpaceDE w:val="0"/>
        <w:autoSpaceDN w:val="0"/>
        <w:adjustRightInd w:val="0"/>
        <w:ind w:left="426"/>
        <w:jc w:val="both"/>
        <w:rPr>
          <w:b/>
          <w:u w:val="single"/>
        </w:rPr>
      </w:pPr>
      <w:r w:rsidRPr="00CB2BE2">
        <w:rPr>
          <w:b/>
          <w:u w:val="single"/>
        </w:rPr>
        <w:t xml:space="preserve">Zamawiający informuje, że zakres prac w dokumentacji projektowej dotyczący ułożenia </w:t>
      </w:r>
      <w:r w:rsidR="00666709" w:rsidRPr="00CB2BE2">
        <w:rPr>
          <w:b/>
          <w:u w:val="single"/>
        </w:rPr>
        <w:t xml:space="preserve">warstw podbudowy z kruszywa </w:t>
      </w:r>
      <w:r w:rsidR="009255DD" w:rsidRPr="00CB2BE2">
        <w:rPr>
          <w:b/>
          <w:u w:val="single"/>
        </w:rPr>
        <w:t xml:space="preserve">został wykonany </w:t>
      </w:r>
      <w:r w:rsidR="00F30921" w:rsidRPr="00CB2BE2">
        <w:rPr>
          <w:b/>
          <w:u w:val="single"/>
        </w:rPr>
        <w:t>(tj. 10 cm podbudowa zasadnicza</w:t>
      </w:r>
      <w:r w:rsidR="002168DA" w:rsidRPr="00CB2BE2">
        <w:rPr>
          <w:b/>
          <w:u w:val="single"/>
        </w:rPr>
        <w:t xml:space="preserve"> z kruszywa łamanego 0-31,5 mm </w:t>
      </w:r>
      <w:proofErr w:type="spellStart"/>
      <w:r w:rsidR="002168DA" w:rsidRPr="00CB2BE2">
        <w:rPr>
          <w:b/>
          <w:u w:val="single"/>
        </w:rPr>
        <w:t>stab</w:t>
      </w:r>
      <w:proofErr w:type="spellEnd"/>
      <w:r w:rsidR="002168DA" w:rsidRPr="00CB2BE2">
        <w:rPr>
          <w:b/>
          <w:u w:val="single"/>
        </w:rPr>
        <w:t xml:space="preserve">. mechanicznie oraz 10 cm podbudowa pomocnicza z kruszywa łamanego 0-63 mm </w:t>
      </w:r>
      <w:proofErr w:type="spellStart"/>
      <w:r w:rsidR="002168DA" w:rsidRPr="00CB2BE2">
        <w:rPr>
          <w:b/>
          <w:u w:val="single"/>
        </w:rPr>
        <w:t>stab</w:t>
      </w:r>
      <w:proofErr w:type="spellEnd"/>
      <w:r w:rsidR="002168DA" w:rsidRPr="00CB2BE2">
        <w:rPr>
          <w:b/>
          <w:u w:val="single"/>
        </w:rPr>
        <w:t>. mechanicznie)</w:t>
      </w:r>
      <w:r w:rsidR="00666709" w:rsidRPr="00CB2BE2">
        <w:rPr>
          <w:b/>
          <w:u w:val="single"/>
        </w:rPr>
        <w:t xml:space="preserve">. Zamówienie obejmuje pozostałe prace, które zostały przedstawione w dokumentacji.  </w:t>
      </w:r>
    </w:p>
    <w:p w14:paraId="5B3153A7" w14:textId="517D2F09" w:rsidR="00444F22" w:rsidRPr="008E7597" w:rsidRDefault="00444F22" w:rsidP="008E759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44F22">
        <w:rPr>
          <w:rStyle w:val="FontStyle55"/>
          <w:rFonts w:ascii="Times New Roman" w:hAnsi="Times New Roman"/>
          <w:sz w:val="24"/>
          <w:szCs w:val="24"/>
        </w:rPr>
        <w:t>Zamawiający informuje, iż przedmiary przekazane wykonawcom pełnią funkcję jedynie pomocniczą (informacyjną) przy kalkulacji ceny przy skł</w:t>
      </w:r>
      <w:r>
        <w:rPr>
          <w:rStyle w:val="FontStyle55"/>
          <w:rFonts w:ascii="Times New Roman" w:hAnsi="Times New Roman"/>
          <w:sz w:val="24"/>
          <w:szCs w:val="24"/>
        </w:rPr>
        <w:t>adaniu ofert przez Wykonawców.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 Przygotowując oferty Wykonawcy powinni sprawdzić zgodność </w:t>
      </w:r>
      <w:r>
        <w:rPr>
          <w:rStyle w:val="FontStyle55"/>
          <w:rFonts w:ascii="Times New Roman" w:hAnsi="Times New Roman"/>
          <w:sz w:val="24"/>
          <w:szCs w:val="24"/>
        </w:rPr>
        <w:t>przedmiarów z pozostałymi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 częściami dokumentacji projektowej. Nie wniesienie zastrzeżeń przez Wykonawcę w ww. zakresie skutkuje obowiązkiem wykonania przez Wykonawcę robót zgodnie z dokumentacją techniczną i  wiedzą techniczną zgodnie z art. 647 k.c. </w:t>
      </w:r>
    </w:p>
    <w:p w14:paraId="4E481783" w14:textId="7A23F11D" w:rsidR="003669AF" w:rsidRPr="002217AE" w:rsidRDefault="005F59E9" w:rsidP="001D5742">
      <w:pPr>
        <w:pStyle w:val="NormalnyWeb"/>
        <w:tabs>
          <w:tab w:val="left" w:pos="426"/>
        </w:tabs>
        <w:spacing w:after="0"/>
        <w:ind w:left="426"/>
        <w:jc w:val="both"/>
        <w:rPr>
          <w:rFonts w:ascii="Times New Roman" w:eastAsia="CIDFont+F1" w:hAnsi="Times New Roman"/>
          <w:color w:val="auto"/>
          <w:sz w:val="24"/>
          <w:szCs w:val="24"/>
        </w:rPr>
      </w:pPr>
      <w:r>
        <w:rPr>
          <w:rFonts w:ascii="Times New Roman" w:eastAsia="CIDFont+F1" w:hAnsi="Times New Roman"/>
          <w:color w:val="auto"/>
          <w:sz w:val="24"/>
          <w:szCs w:val="24"/>
        </w:rPr>
        <w:t xml:space="preserve">Zadanie </w:t>
      </w:r>
      <w:r w:rsidR="00831121">
        <w:rPr>
          <w:rFonts w:ascii="Times New Roman" w:eastAsia="CIDFont+F1" w:hAnsi="Times New Roman"/>
          <w:color w:val="auto"/>
          <w:sz w:val="24"/>
          <w:szCs w:val="24"/>
        </w:rPr>
        <w:t>współ</w:t>
      </w:r>
      <w:r>
        <w:rPr>
          <w:rFonts w:ascii="Times New Roman" w:eastAsia="CIDFont+F1" w:hAnsi="Times New Roman"/>
          <w:color w:val="auto"/>
          <w:sz w:val="24"/>
          <w:szCs w:val="24"/>
        </w:rPr>
        <w:t xml:space="preserve">finansowane </w:t>
      </w:r>
      <w:r w:rsidR="00E67015">
        <w:rPr>
          <w:rFonts w:ascii="Times New Roman" w:eastAsia="CIDFont+F1" w:hAnsi="Times New Roman"/>
          <w:color w:val="auto"/>
          <w:sz w:val="24"/>
          <w:szCs w:val="24"/>
        </w:rPr>
        <w:t>z</w:t>
      </w:r>
      <w:r>
        <w:rPr>
          <w:rFonts w:ascii="Times New Roman" w:eastAsia="CIDFont+F1" w:hAnsi="Times New Roman"/>
          <w:color w:val="auto"/>
          <w:sz w:val="24"/>
          <w:szCs w:val="24"/>
        </w:rPr>
        <w:t xml:space="preserve"> udziałem</w:t>
      </w:r>
      <w:r w:rsidR="002217AE">
        <w:rPr>
          <w:rFonts w:ascii="Times New Roman" w:eastAsia="CIDFont+F1" w:hAnsi="Times New Roman"/>
          <w:color w:val="auto"/>
          <w:sz w:val="24"/>
          <w:szCs w:val="24"/>
        </w:rPr>
        <w:t xml:space="preserve"> </w:t>
      </w:r>
      <w:r w:rsidR="002074D9" w:rsidRPr="002217AE">
        <w:rPr>
          <w:rFonts w:ascii="Times New Roman" w:hAnsi="Times New Roman"/>
          <w:sz w:val="24"/>
          <w:szCs w:val="24"/>
        </w:rPr>
        <w:t>środków finansowych budżetu Województwa Mazowieckiego na zadanie z zakresu budowy i modernizacji dróg dojazdowych do gruntów rolnych</w:t>
      </w:r>
      <w:r w:rsidR="00831121" w:rsidRPr="002217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311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bookmarkEnd w:id="1"/>
    <w:p w14:paraId="67A232BE" w14:textId="5F524966" w:rsidR="00FB5F6F" w:rsidRPr="00981A32" w:rsidRDefault="00912464" w:rsidP="001D5742">
      <w:pPr>
        <w:pStyle w:val="Teksttreci20"/>
        <w:numPr>
          <w:ilvl w:val="0"/>
          <w:numId w:val="28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412">
        <w:rPr>
          <w:rFonts w:ascii="Times New Roman" w:hAnsi="Times New Roman" w:cs="Times New Roman"/>
          <w:color w:val="000000"/>
          <w:sz w:val="24"/>
          <w:szCs w:val="24"/>
        </w:rPr>
        <w:t>Słownik Zamówień - CPV:</w:t>
      </w:r>
    </w:p>
    <w:p w14:paraId="7D5F01CC" w14:textId="4C1655B0" w:rsidR="00DF398B" w:rsidRPr="00E725A0" w:rsidRDefault="00981A32" w:rsidP="00F128D6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00">
        <w:rPr>
          <w:rFonts w:ascii="Times New Roman" w:hAnsi="Times New Roman" w:cs="Times New Roman"/>
          <w:b/>
          <w:sz w:val="24"/>
          <w:szCs w:val="24"/>
        </w:rPr>
        <w:t>45233100-0</w:t>
      </w:r>
      <w:r w:rsidR="008B7F16" w:rsidRPr="00411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00">
        <w:rPr>
          <w:rFonts w:ascii="Times New Roman" w:hAnsi="Times New Roman" w:cs="Times New Roman"/>
          <w:b/>
          <w:sz w:val="24"/>
          <w:szCs w:val="24"/>
        </w:rPr>
        <w:t>Roboty w zakresie budowy autostrad, dróg.</w:t>
      </w:r>
    </w:p>
    <w:p w14:paraId="5C5648A0" w14:textId="7916332B" w:rsidR="00563EE7" w:rsidRDefault="00E3121F" w:rsidP="00563EE7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355346">
        <w:t xml:space="preserve">Zamawiający </w:t>
      </w:r>
      <w:r>
        <w:t xml:space="preserve">nie </w:t>
      </w:r>
      <w:r w:rsidRPr="00355346">
        <w:t>dopuszcza możliwość składania ofert c</w:t>
      </w:r>
      <w:r>
        <w:t>zęściowych</w:t>
      </w:r>
      <w:r w:rsidRPr="00355346">
        <w:t>.</w:t>
      </w:r>
    </w:p>
    <w:p w14:paraId="096F5975" w14:textId="025D50D9" w:rsidR="00CE007D" w:rsidRDefault="00CE007D" w:rsidP="00304071">
      <w:pPr>
        <w:pStyle w:val="Akapitzlist"/>
        <w:tabs>
          <w:tab w:val="left" w:pos="426"/>
        </w:tabs>
        <w:spacing w:after="129" w:line="259" w:lineRule="auto"/>
        <w:ind w:left="426"/>
        <w:jc w:val="both"/>
      </w:pPr>
      <w:r w:rsidRPr="00EE4B94">
        <w:t>Przedmiot robót budowlanych objętych postępowaniem stanowi obiektywną całość (</w:t>
      </w:r>
      <w:r w:rsidR="00D27365" w:rsidRPr="00EE4B94">
        <w:t xml:space="preserve">branża drogowa). Brak jest możliwości dokonania dodatkowego podziału zamówienia, gdyż wystąpiłyby nadmierne trudności, związane z realizacją robót </w:t>
      </w:r>
      <w:r w:rsidR="00240A5B" w:rsidRPr="00EE4B94">
        <w:t xml:space="preserve">budowlanych. Wprowadzenie na budowę dwóch lub większej </w:t>
      </w:r>
      <w:r w:rsidR="001B614C" w:rsidRPr="00EE4B94">
        <w:t>liczby wykonawców, których działania należy koordynować, mogą doprowadzić do opóźnień w realizacji prac w branży drogowej</w:t>
      </w:r>
      <w:r w:rsidR="00304071" w:rsidRPr="00EE4B94">
        <w:t>, a tym samym opóźnienia całej inwestycji.</w:t>
      </w:r>
      <w:r w:rsidR="00FD35FC">
        <w:t xml:space="preserve"> Zamawiający otrzyma również gwarancję na wykonane roboty budowlane od jednego Wykonawcy, a w przypadku większej liczby Wykonawców </w:t>
      </w:r>
      <w:r w:rsidR="00B830A7">
        <w:t>mogłyby wystąpić duże problem</w:t>
      </w:r>
      <w:r w:rsidR="0033183E">
        <w:t>y z wyegzekwowaniem roszczeń</w:t>
      </w:r>
      <w:r w:rsidR="00B830A7">
        <w:t xml:space="preserve">. </w:t>
      </w:r>
      <w:r w:rsidR="00304071">
        <w:t xml:space="preserve"> </w:t>
      </w:r>
    </w:p>
    <w:p w14:paraId="485AEB8D" w14:textId="1A12F378" w:rsidR="00504953" w:rsidRDefault="001C5677" w:rsidP="00CC3072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C91C87">
        <w:t>Wykonawca zapewni obsługę geodezyjną w zakresie niezbędnym do prawidłowego wykonania robót objętych przedmiotowym zamówieniem oraz ich odbioru w</w:t>
      </w:r>
      <w:r w:rsidR="00563EE7">
        <w:t> </w:t>
      </w:r>
      <w:r w:rsidRPr="00C91C87">
        <w:t xml:space="preserve">szczególności w </w:t>
      </w:r>
      <w:r w:rsidRPr="00884E79">
        <w:t>formie operatu kolaudacyjnego</w:t>
      </w:r>
      <w:r w:rsidR="00C91C87">
        <w:t xml:space="preserve"> wraz z</w:t>
      </w:r>
      <w:r w:rsidRPr="00C91C87">
        <w:t xml:space="preserve"> inwentaryzacją geodezyjną. </w:t>
      </w:r>
    </w:p>
    <w:p w14:paraId="776DAF22" w14:textId="2C962CCA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B61C6D">
        <w:t>Robot</w:t>
      </w:r>
      <w:r w:rsidR="00563EE7">
        <w:t xml:space="preserve">y muszą być wykonane zgodnie z </w:t>
      </w:r>
      <w:r w:rsidRPr="00B61C6D">
        <w:t>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wykonaniu, właściwą organizacją p</w:t>
      </w:r>
      <w:r w:rsidR="00B61C6D">
        <w:t>racy oraz zachowaniem wymagań</w:t>
      </w:r>
      <w:r w:rsidRPr="00B61C6D">
        <w:t xml:space="preserve"> zawartych</w:t>
      </w:r>
      <w:r w:rsidR="00B61C6D">
        <w:t xml:space="preserve"> </w:t>
      </w:r>
      <w:r w:rsidR="00563EE7">
        <w:t>w </w:t>
      </w:r>
      <w:r w:rsidRPr="00B61C6D">
        <w:t xml:space="preserve">Specyfikacji Technicznej Wykonania i Odbioru Robót Budowlanych.  </w:t>
      </w:r>
    </w:p>
    <w:p w14:paraId="15C9A869" w14:textId="3D1656E1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Użyte materiały</w:t>
      </w:r>
      <w:r w:rsidR="00721FD8">
        <w:t xml:space="preserve"> </w:t>
      </w:r>
      <w:r w:rsidRPr="00A37131">
        <w:t>musz</w:t>
      </w:r>
      <w:r w:rsidR="00411A00">
        <w:t>ą</w:t>
      </w:r>
      <w:r w:rsidRPr="00A37131">
        <w:t xml:space="preserve"> mieć ak</w:t>
      </w:r>
      <w:r w:rsidR="00A37131">
        <w:t xml:space="preserve">tualne dokumenty, dopuszczające </w:t>
      </w:r>
      <w:r w:rsidRPr="00A37131">
        <w:t>do stosowania w budownictwie, zgodnie z przepisami obowiązującymi w tym zakr</w:t>
      </w:r>
      <w:r w:rsidR="00A37131">
        <w:t>esie.</w:t>
      </w:r>
    </w:p>
    <w:p w14:paraId="7B7A2559" w14:textId="0E619029" w:rsidR="00615B89" w:rsidRDefault="00563EE7" w:rsidP="00615B89">
      <w:pPr>
        <w:pStyle w:val="Akapitzlist"/>
        <w:numPr>
          <w:ilvl w:val="0"/>
          <w:numId w:val="28"/>
        </w:numPr>
        <w:ind w:left="426" w:hanging="426"/>
        <w:jc w:val="both"/>
      </w:pPr>
      <w:r>
        <w:t>W przypadku, gdy w dokumentacji</w:t>
      </w:r>
      <w:r w:rsidR="00810F06" w:rsidRPr="008E4528">
        <w:t xml:space="preserve"> </w:t>
      </w:r>
      <w:r w:rsidR="00615B89" w:rsidRPr="00C9314D">
        <w:t xml:space="preserve">określono jakikolwiek materiał poprzez podanie nazwy producenta lub w inny podobny sposób, który mógłby utrudniać uczciwą konkurencję, dopuszcza się dla tych materiałów możliwość zastosowania rozwiązań równoważnych tzn. przy zachowaniu nie gorszych parametrów niż przewidziane w dokumentacji. W takim przypadku Wykonawca jest zobowiązany udokumentować Zamawiającemu, że zaproponowane materiały, urządzenia spełniają wymogi zawarte w dokumentacji. </w:t>
      </w:r>
      <w:r w:rsidR="00615B89" w:rsidRPr="00C9314D">
        <w:lastRenderedPageBreak/>
        <w:t>Każdorazowo zastosowanie rozwiązania zamiennego wymaga zgody Zamawiającego. Zmiany takie nie stanowią zmiany umowy.</w:t>
      </w:r>
    </w:p>
    <w:p w14:paraId="1025B207" w14:textId="77777777" w:rsidR="00111BA7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4F8A9BD" w14:textId="1A1F7BB4" w:rsidR="00111BA7" w:rsidRPr="00411A00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 xml:space="preserve">na okres – </w:t>
      </w:r>
      <w:r w:rsidR="002C144F" w:rsidRPr="00411A00">
        <w:t>minimum 36 </w:t>
      </w:r>
      <w:r w:rsidR="00111BA7" w:rsidRPr="00411A00">
        <w:t xml:space="preserve">miesięcy, </w:t>
      </w:r>
      <w:r w:rsidRPr="00411A00">
        <w:t xml:space="preserve">liczone od dnia podpisania Protokołu ostatecznego odbioru przedmiotu zamówienia. </w:t>
      </w:r>
    </w:p>
    <w:p w14:paraId="2201C8C4" w14:textId="792B0814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111BA7">
        <w:t>cji za usuniecie wad prawnych i </w:t>
      </w:r>
      <w:r w:rsidRPr="00111BA7">
        <w:t xml:space="preserve">fizycznych robót oraz dostarczonych materiałów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51A644C7" w14:textId="77777777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Zamawiający zastrzega sobie wykonywać uprawnienia z tytułu r</w:t>
      </w:r>
      <w:r w:rsidR="0027787B" w:rsidRPr="0027787B">
        <w:t>ękojmi niezależnie od uprawnień</w:t>
      </w:r>
      <w:r w:rsidRPr="0027787B">
        <w:t xml:space="preserve"> wynikających z tytułu gwarancji.  </w:t>
      </w:r>
    </w:p>
    <w:p w14:paraId="4FAAB99E" w14:textId="3609402A" w:rsidR="0027787B" w:rsidRPr="00411A00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411A00">
        <w:t>W przypadku zaproponowania krótszego ok</w:t>
      </w:r>
      <w:r w:rsidR="00B55A8A" w:rsidRPr="00411A00">
        <w:t>resu gwarancji oferta, jako nie</w:t>
      </w:r>
      <w:r w:rsidRPr="00411A00">
        <w:t xml:space="preserve">spełniająca wymagań Zamawiającego zostanie odrzucona. </w:t>
      </w:r>
    </w:p>
    <w:p w14:paraId="09F3D4AA" w14:textId="6E51D0A3" w:rsidR="0007114B" w:rsidRPr="0007114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Zaleca się dokonanie wizji lokalnej w miejscu realizacji przedmi</w:t>
      </w:r>
      <w:r w:rsidR="0007114B" w:rsidRPr="0007114B">
        <w:t>otu zamówienia w celu uzyskania</w:t>
      </w:r>
      <w:r w:rsidRPr="0007114B">
        <w:t xml:space="preserve"> niezbędnych informacji dla poprawnego i kompletnego </w:t>
      </w:r>
      <w:r w:rsidR="003C2A52">
        <w:t>przygotowania oferty.</w:t>
      </w:r>
      <w:r w:rsidRPr="0007114B">
        <w:t xml:space="preserve"> </w:t>
      </w:r>
    </w:p>
    <w:p w14:paraId="4430BE52" w14:textId="0DB82786" w:rsidR="00BE70F7" w:rsidRPr="007D79F4" w:rsidRDefault="001C5677" w:rsidP="007D79F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</w:t>
      </w:r>
      <w:r w:rsidR="00CD243E">
        <w:t>ć teren budowy przez cały czas trwania realizacji</w:t>
      </w:r>
      <w:r w:rsidRPr="0007114B">
        <w:t xml:space="preserve">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BE70F7">
        <w:t xml:space="preserve"> uporządkować teren budowy;</w:t>
      </w:r>
    </w:p>
    <w:p w14:paraId="592B72E7" w14:textId="5F6AE331" w:rsidR="00E97DF6" w:rsidRPr="00E97DF6" w:rsidRDefault="001C5677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 w:rsidRPr="0033183E">
        <w:t>(</w:t>
      </w:r>
      <w:r w:rsidR="006E1E29" w:rsidRPr="0033183E">
        <w:t>z</w:t>
      </w:r>
      <w:r w:rsidR="00BE70F7" w:rsidRPr="0033183E">
        <w:t>ałącznik</w:t>
      </w:r>
      <w:r w:rsidRPr="0033183E">
        <w:t xml:space="preserve"> </w:t>
      </w:r>
      <w:r w:rsidR="00D22BAE" w:rsidRPr="0033183E">
        <w:t>nr </w:t>
      </w:r>
      <w:r w:rsidR="00762AC1" w:rsidRPr="0033183E">
        <w:t>8</w:t>
      </w:r>
      <w:r w:rsidR="006458DC" w:rsidRPr="0033183E">
        <w:t xml:space="preserve"> do</w:t>
      </w:r>
      <w:r w:rsidR="00BE70F7" w:rsidRPr="0033183E">
        <w:t xml:space="preserve"> S</w:t>
      </w:r>
      <w:r w:rsidRPr="0033183E">
        <w:t>WZ</w:t>
      </w:r>
      <w:r w:rsidR="009106FF" w:rsidRPr="006E1E29">
        <w:t>)</w:t>
      </w:r>
      <w:r w:rsidRPr="006E1E29">
        <w:t xml:space="preserve">.  </w:t>
      </w:r>
    </w:p>
    <w:p w14:paraId="75BAE76C" w14:textId="72E3FBFB" w:rsidR="00E97DF6" w:rsidRPr="00E97DF6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14:paraId="150DC602" w14:textId="77777777" w:rsidR="0048022C" w:rsidRPr="0048022C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A10F7E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Pr="00A10F7E">
        <w:t>.</w:t>
      </w:r>
    </w:p>
    <w:p w14:paraId="3AB09075" w14:textId="76187F61" w:rsidR="0048022C" w:rsidRPr="0048022C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14:paraId="5E43AD51" w14:textId="77777777" w:rsidR="0079497C" w:rsidRPr="0079497C" w:rsidRDefault="000501B2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14:paraId="6EC954D4" w14:textId="77777777" w:rsidR="0079497C" w:rsidRPr="0079497C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77777777" w:rsidR="006E1E29" w:rsidRDefault="00DD4EDF" w:rsidP="00F17792">
      <w:pPr>
        <w:pStyle w:val="Akapitzlist"/>
        <w:numPr>
          <w:ilvl w:val="0"/>
          <w:numId w:val="28"/>
        </w:numPr>
        <w:spacing w:after="5" w:line="276" w:lineRule="auto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2" w:name="bookmark14"/>
    </w:p>
    <w:p w14:paraId="0FDAFD70" w14:textId="3AB4C279" w:rsidR="00912464" w:rsidRPr="00800994" w:rsidRDefault="00CB41ED" w:rsidP="00F1779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3"/>
    </w:p>
    <w:p w14:paraId="779B1FC8" w14:textId="098663E1" w:rsidR="000B5564" w:rsidRPr="000F3E29" w:rsidRDefault="000B5564" w:rsidP="000F3E29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4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55127A" w:rsidRPr="000F3E2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56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5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2E94">
        <w:rPr>
          <w:rFonts w:ascii="Times New Roman" w:hAnsi="Times New Roman" w:cs="Times New Roman"/>
          <w:color w:val="000000"/>
          <w:sz w:val="24"/>
          <w:szCs w:val="24"/>
        </w:rPr>
        <w:t xml:space="preserve"> miesią</w:t>
      </w:r>
      <w:r w:rsidR="00D06643" w:rsidRPr="00411A0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7775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06643" w:rsidRPr="00411A0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 w:rsidRPr="00411A00">
        <w:rPr>
          <w:rFonts w:ascii="Times New Roman" w:hAnsi="Times New Roman" w:cs="Times New Roman"/>
          <w:color w:val="000000" w:themeColor="text1"/>
          <w:sz w:val="24"/>
          <w:szCs w:val="24"/>
        </w:rPr>
        <w:t>od daty zawarcia umowy</w:t>
      </w:r>
      <w:r w:rsidR="000F3E29" w:rsidRPr="00411A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796165" w14:textId="77777777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43957A97"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4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778104D0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Default="00F227BC" w:rsidP="00C5545B">
      <w:pPr>
        <w:pStyle w:val="Akapitzlist"/>
        <w:numPr>
          <w:ilvl w:val="0"/>
          <w:numId w:val="31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 w:rsidP="001836A6">
      <w:pPr>
        <w:pStyle w:val="Akapitzlist"/>
        <w:numPr>
          <w:ilvl w:val="0"/>
          <w:numId w:val="30"/>
        </w:numPr>
        <w:spacing w:line="267" w:lineRule="auto"/>
        <w:ind w:left="284"/>
        <w:jc w:val="both"/>
      </w:pPr>
      <w:r>
        <w:lastRenderedPageBreak/>
        <w:t xml:space="preserve">będącego osobą fizyczną, którego prawomocnie skazano za przestępstwo: </w:t>
      </w:r>
    </w:p>
    <w:p w14:paraId="1D899326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6B93DE0F" w:rsidR="00F227BC" w:rsidRDefault="00F227BC" w:rsidP="001836A6">
      <w:pPr>
        <w:numPr>
          <w:ilvl w:val="1"/>
          <w:numId w:val="30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836A6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</w:t>
      </w:r>
      <w:r>
        <w:lastRenderedPageBreak/>
        <w:t xml:space="preserve">zakłócenie konkurencji może być wyeliminowane w inny sposób niż przez wykluczenie wykonawcy z udziału w postępowaniu o udzielenie zamówienia. </w:t>
      </w:r>
    </w:p>
    <w:p w14:paraId="0322CCA3" w14:textId="05946A6A" w:rsidR="00013BC7" w:rsidRDefault="00013BC7" w:rsidP="001836A6">
      <w:pPr>
        <w:pStyle w:val="Akapitzlist"/>
        <w:numPr>
          <w:ilvl w:val="0"/>
          <w:numId w:val="31"/>
        </w:numPr>
        <w:tabs>
          <w:tab w:val="left" w:pos="426"/>
        </w:tabs>
        <w:spacing w:line="267" w:lineRule="auto"/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588CDC81"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22A33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22B40F25" w:rsidR="00350498" w:rsidRDefault="00166832" w:rsidP="001836A6">
      <w:pPr>
        <w:pStyle w:val="Akapitzlist"/>
        <w:numPr>
          <w:ilvl w:val="0"/>
          <w:numId w:val="32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777757">
        <w:t>miejsca wszczęcia tej procedury.</w:t>
      </w:r>
      <w:r>
        <w:t xml:space="preserve"> </w:t>
      </w:r>
    </w:p>
    <w:p w14:paraId="01DF18FF" w14:textId="77777777" w:rsidR="00777757" w:rsidRPr="001836A6" w:rsidRDefault="00777757" w:rsidP="00777757">
      <w:pPr>
        <w:pStyle w:val="Akapitzlist"/>
        <w:jc w:val="both"/>
      </w:pP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31C551E2" w14:textId="5CF341A0" w:rsidR="00887413" w:rsidRPr="007A69E9" w:rsidRDefault="00912464" w:rsidP="007A69E9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7A69E9">
        <w:rPr>
          <w:rFonts w:ascii="Times New Roman" w:hAnsi="Times New Roman" w:cs="Times New Roman"/>
          <w:sz w:val="24"/>
          <w:szCs w:val="24"/>
        </w:rPr>
        <w:t xml:space="preserve"> </w:t>
      </w:r>
      <w:r w:rsidR="007A69E9" w:rsidRPr="007A69E9">
        <w:rPr>
          <w:rFonts w:ascii="Times New Roman" w:hAnsi="Times New Roman" w:cs="Times New Roman"/>
          <w:b/>
          <w:sz w:val="24"/>
          <w:szCs w:val="24"/>
        </w:rPr>
        <w:t>1</w:t>
      </w:r>
      <w:r w:rsidR="00AC4F3C" w:rsidRPr="007A69E9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50 000,00</w:t>
      </w:r>
      <w:r w:rsidR="00FD4DBA" w:rsidRPr="007A69E9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FD4DBA" w:rsidRPr="007A69E9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[PLN],</w:t>
      </w:r>
    </w:p>
    <w:p w14:paraId="593A0491" w14:textId="629393D3"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518E010" w14:textId="3B188CC0" w:rsidR="00675469" w:rsidRPr="00411A00" w:rsidRDefault="00675469" w:rsidP="00BE0CF0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aa)</w:t>
      </w: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, a jeżeli okres 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 </w:t>
      </w:r>
      <w:r w:rsidR="00731A8E" w:rsidRPr="00731A8E">
        <w:rPr>
          <w:rFonts w:ascii="Times New Roman" w:hAnsi="Times New Roman" w:cs="Times New Roman"/>
          <w:b/>
          <w:color w:val="000000"/>
          <w:sz w:val="24"/>
          <w:szCs w:val="24"/>
        </w:rPr>
        <w:t>minimum</w:t>
      </w:r>
      <w:r w:rsidR="00731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roboty budowlane odpowiadają</w:t>
      </w:r>
      <w:r w:rsidR="0008591B">
        <w:rPr>
          <w:rFonts w:ascii="Times New Roman" w:hAnsi="Times New Roman" w:cs="Times New Roman"/>
          <w:b/>
          <w:color w:val="000000"/>
          <w:sz w:val="24"/>
          <w:szCs w:val="24"/>
        </w:rPr>
        <w:t>ce swoim rodzajem robotom stanowiącym przedmiot zamówienia, tj. polegające na budowie</w:t>
      </w:r>
      <w:r w:rsidR="00D805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</w:t>
      </w:r>
      <w:r w:rsidR="00BE0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przebudowie drogi</w:t>
      </w:r>
      <w:r w:rsidR="00C807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asfaltowej</w:t>
      </w:r>
      <w:r w:rsidR="00BE0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0704">
        <w:rPr>
          <w:rFonts w:ascii="Times New Roman" w:hAnsi="Times New Roman" w:cs="Times New Roman"/>
          <w:b/>
          <w:sz w:val="24"/>
          <w:szCs w:val="24"/>
        </w:rPr>
        <w:t>o wartości</w:t>
      </w:r>
      <w:r w:rsidR="0035499D" w:rsidRPr="00E0253C">
        <w:rPr>
          <w:rFonts w:ascii="Times New Roman" w:hAnsi="Times New Roman" w:cs="Times New Roman"/>
          <w:b/>
          <w:sz w:val="24"/>
          <w:szCs w:val="24"/>
        </w:rPr>
        <w:t xml:space="preserve"> łącznej</w:t>
      </w:r>
      <w:r w:rsidR="001C2DEF" w:rsidRPr="001C2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C2DEF" w:rsidRPr="00A440DD">
        <w:rPr>
          <w:rFonts w:ascii="Times New Roman" w:hAnsi="Times New Roman" w:cs="Times New Roman"/>
          <w:b/>
          <w:sz w:val="24"/>
          <w:szCs w:val="24"/>
        </w:rPr>
        <w:t>2 robót</w:t>
      </w:r>
      <w:r w:rsidR="0035499D" w:rsidRPr="00A44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99D" w:rsidRPr="00E0253C">
        <w:rPr>
          <w:rFonts w:ascii="Times New Roman" w:hAnsi="Times New Roman" w:cs="Times New Roman"/>
          <w:b/>
          <w:sz w:val="24"/>
          <w:szCs w:val="24"/>
        </w:rPr>
        <w:t>nie mniejsz</w:t>
      </w:r>
      <w:r w:rsidR="007061DC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7061DC" w:rsidRPr="00411A00">
        <w:rPr>
          <w:rFonts w:ascii="Times New Roman" w:hAnsi="Times New Roman" w:cs="Times New Roman"/>
          <w:b/>
          <w:sz w:val="24"/>
          <w:szCs w:val="24"/>
        </w:rPr>
        <w:t>niż </w:t>
      </w:r>
      <w:r w:rsidR="00C80704" w:rsidRPr="00411A00">
        <w:rPr>
          <w:rFonts w:ascii="Times New Roman" w:hAnsi="Times New Roman" w:cs="Times New Roman"/>
          <w:b/>
          <w:sz w:val="24"/>
          <w:szCs w:val="24"/>
        </w:rPr>
        <w:t>200 000,00 zł brutto</w:t>
      </w:r>
      <w:r w:rsidR="005A1286" w:rsidRPr="00411A0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54C88266" w14:textId="0F85AAC9" w:rsidR="00FF10AE" w:rsidRPr="002268E7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A00">
        <w:rPr>
          <w:rFonts w:ascii="Times New Roman" w:hAnsi="Times New Roman" w:cs="Times New Roman"/>
          <w:sz w:val="24"/>
          <w:szCs w:val="24"/>
        </w:rPr>
        <w:t>Do wskazanych r</w:t>
      </w:r>
      <w:r w:rsidR="00C80704" w:rsidRPr="00411A00">
        <w:rPr>
          <w:rFonts w:ascii="Times New Roman" w:hAnsi="Times New Roman" w:cs="Times New Roman"/>
          <w:sz w:val="24"/>
          <w:szCs w:val="24"/>
        </w:rPr>
        <w:t>obót wykonawca</w:t>
      </w:r>
      <w:r w:rsidR="00C80704">
        <w:rPr>
          <w:rFonts w:ascii="Times New Roman" w:hAnsi="Times New Roman" w:cs="Times New Roman"/>
          <w:sz w:val="24"/>
          <w:szCs w:val="24"/>
        </w:rPr>
        <w:t xml:space="preserve"> zobowiązany jest</w:t>
      </w:r>
      <w:r w:rsidRPr="002F67C7">
        <w:rPr>
          <w:rFonts w:ascii="Times New Roman" w:hAnsi="Times New Roman" w:cs="Times New Roman"/>
          <w:sz w:val="24"/>
          <w:szCs w:val="24"/>
        </w:rPr>
        <w:t xml:space="preserve">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  <w:r w:rsidRPr="002F67C7">
        <w:rPr>
          <w:i/>
          <w:sz w:val="24"/>
          <w:szCs w:val="24"/>
        </w:rPr>
        <w:t xml:space="preserve"> </w:t>
      </w:r>
      <w:r w:rsidR="00FF10AE" w:rsidRPr="009A2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FBFD4FB" w14:textId="303FDCCC" w:rsidR="0063236D" w:rsidRDefault="002268E7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DB8">
        <w:rPr>
          <w:rFonts w:ascii="Times New Roman" w:hAnsi="Times New Roman" w:cs="Times New Roman"/>
          <w:b/>
          <w:color w:val="000000"/>
          <w:sz w:val="24"/>
          <w:szCs w:val="24"/>
        </w:rPr>
        <w:t>bb</w:t>
      </w:r>
      <w:proofErr w:type="spellEnd"/>
      <w:r w:rsidR="00FF10AE" w:rsidRPr="00521DB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dysponuje lub będzie dysponował co najmniej</w:t>
      </w:r>
      <w:r w:rsidR="00411A00">
        <w:rPr>
          <w:rFonts w:ascii="Times New Roman" w:hAnsi="Times New Roman" w:cs="Times New Roman"/>
          <w:color w:val="000000"/>
          <w:sz w:val="24"/>
          <w:szCs w:val="24"/>
        </w:rPr>
        <w:t xml:space="preserve"> jedną osobą</w:t>
      </w:r>
      <w:r w:rsidR="00632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posiadając</w:t>
      </w:r>
      <w:r w:rsidR="00411A00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>uprawnienia budowlane do kierowania robotami budowlanymi</w:t>
      </w:r>
      <w:r w:rsidR="00E81C54">
        <w:rPr>
          <w:rFonts w:ascii="Times New Roman" w:hAnsi="Times New Roman" w:cs="Times New Roman"/>
          <w:color w:val="000000"/>
          <w:sz w:val="24"/>
          <w:szCs w:val="24"/>
        </w:rPr>
        <w:t xml:space="preserve"> bez ograniczeń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>specjalności</w:t>
      </w:r>
      <w:r w:rsidR="0063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662" w:rsidRPr="00636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inżynieryjnej drogowej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950" w:rsidRPr="00A440DD">
        <w:rPr>
          <w:rFonts w:ascii="Times New Roman" w:hAnsi="Times New Roman" w:cs="Times New Roman"/>
          <w:sz w:val="24"/>
          <w:szCs w:val="24"/>
        </w:rPr>
        <w:t>lub odpowiadaj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ce im ważne uprawnienia budowlane, które zostały wydane na podstawie wcze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ś</w:t>
      </w:r>
      <w:r w:rsidR="008F5950" w:rsidRPr="00A440DD">
        <w:rPr>
          <w:rFonts w:ascii="Times New Roman" w:hAnsi="Times New Roman" w:cs="Times New Roman"/>
          <w:sz w:val="24"/>
          <w:szCs w:val="24"/>
        </w:rPr>
        <w:t>niej obowi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zuj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cych przepisów</w:t>
      </w:r>
      <w:r w:rsidR="00973D69" w:rsidRPr="00A440DD">
        <w:rPr>
          <w:rFonts w:ascii="Times New Roman" w:hAnsi="Times New Roman" w:cs="Times New Roman"/>
          <w:sz w:val="24"/>
          <w:szCs w:val="24"/>
        </w:rPr>
        <w:t>;</w:t>
      </w:r>
      <w:r w:rsidR="00973D69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50D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05191D" w14:textId="70BB35B9" w:rsidR="003F64F6" w:rsidRPr="00017FFB" w:rsidRDefault="00947DD1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FB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017FFB">
        <w:rPr>
          <w:rFonts w:ascii="Times New Roman" w:hAnsi="Times New Roman" w:cs="Times New Roman"/>
          <w:sz w:val="24"/>
          <w:szCs w:val="24"/>
        </w:rPr>
        <w:br/>
        <w:t xml:space="preserve">z uwzględnieniem ustawy z dnia 22.12.2015r. o zasadach uznawania kwalifikacji </w:t>
      </w:r>
      <w:r w:rsidRPr="00017FFB">
        <w:rPr>
          <w:rFonts w:ascii="Times New Roman" w:hAnsi="Times New Roman" w:cs="Times New Roman"/>
          <w:sz w:val="24"/>
          <w:szCs w:val="24"/>
        </w:rPr>
        <w:lastRenderedPageBreak/>
        <w:t>zawodowych nabytych w państwach członkowskich Unii Europejskiej (</w:t>
      </w:r>
      <w:proofErr w:type="spellStart"/>
      <w:r w:rsidRPr="00017FFB">
        <w:rPr>
          <w:rFonts w:ascii="Times New Roman" w:hAnsi="Times New Roman" w:cs="Times New Roman"/>
          <w:sz w:val="24"/>
          <w:szCs w:val="24"/>
        </w:rPr>
        <w:t>t.</w:t>
      </w:r>
      <w:r w:rsidR="006E4EE5" w:rsidRPr="00017FFB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6E4EE5" w:rsidRPr="00017FFB">
        <w:rPr>
          <w:rFonts w:ascii="Times New Roman" w:hAnsi="Times New Roman" w:cs="Times New Roman"/>
          <w:sz w:val="24"/>
          <w:szCs w:val="24"/>
        </w:rPr>
        <w:t>. </w:t>
      </w:r>
      <w:r w:rsidRPr="00017FFB">
        <w:rPr>
          <w:rFonts w:ascii="Times New Roman" w:hAnsi="Times New Roman" w:cs="Times New Roman"/>
          <w:sz w:val="24"/>
          <w:szCs w:val="24"/>
        </w:rPr>
        <w:t>Dz.</w:t>
      </w:r>
      <w:r w:rsidR="006E4EE5" w:rsidRPr="00017FFB">
        <w:rPr>
          <w:rFonts w:ascii="Times New Roman" w:hAnsi="Times New Roman" w:cs="Times New Roman"/>
          <w:sz w:val="24"/>
          <w:szCs w:val="24"/>
        </w:rPr>
        <w:t> U. z </w:t>
      </w:r>
      <w:r w:rsidRPr="00017FFB">
        <w:rPr>
          <w:rFonts w:ascii="Times New Roman" w:hAnsi="Times New Roman" w:cs="Times New Roman"/>
          <w:sz w:val="24"/>
          <w:szCs w:val="24"/>
        </w:rPr>
        <w:t>2020 r., poz. 220)</w:t>
      </w:r>
      <w:r w:rsidR="00A51C87" w:rsidRPr="00017FFB">
        <w:rPr>
          <w:rFonts w:ascii="Times New Roman" w:hAnsi="Times New Roman" w:cs="Times New Roman"/>
          <w:sz w:val="24"/>
          <w:szCs w:val="24"/>
        </w:rPr>
        <w:t>.</w:t>
      </w:r>
    </w:p>
    <w:p w14:paraId="51BF1E77" w14:textId="0DCC9021"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8063E1">
        <w:t> 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0ACA5789" w:rsidR="000B4387" w:rsidRDefault="000B4387" w:rsidP="00521DB8">
      <w:pPr>
        <w:numPr>
          <w:ilvl w:val="0"/>
          <w:numId w:val="29"/>
        </w:numPr>
        <w:ind w:firstLine="6"/>
        <w:jc w:val="both"/>
      </w:pPr>
      <w:r>
        <w:t xml:space="preserve">zakres dostępnych wykonawcy zasobów podmiotu udostępniającego zasoby; </w:t>
      </w:r>
    </w:p>
    <w:p w14:paraId="094CB5A8" w14:textId="77777777" w:rsidR="00CF388B" w:rsidRDefault="000B4387" w:rsidP="00521DB8">
      <w:pPr>
        <w:numPr>
          <w:ilvl w:val="0"/>
          <w:numId w:val="29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D52E8F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0E7EED3F"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</w:t>
      </w:r>
      <w:r w:rsidR="0052703F">
        <w:rPr>
          <w:rFonts w:eastAsia="Verdana"/>
          <w:color w:val="000000"/>
          <w:lang w:eastAsia="en-US"/>
        </w:rPr>
        <w:t>zają spełniania przez Wykonawcę</w:t>
      </w:r>
      <w:r w:rsidRPr="001D77B1">
        <w:rPr>
          <w:rFonts w:eastAsia="Verdana"/>
          <w:color w:val="000000"/>
          <w:lang w:eastAsia="en-US"/>
        </w:rPr>
        <w:t xml:space="preserve">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 xml:space="preserve">, części </w:t>
      </w:r>
      <w:r w:rsidR="00226394" w:rsidRPr="00196358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1197DDB" w:rsidR="00522F7F" w:rsidRPr="00422A53" w:rsidRDefault="0029456F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2B7AE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0B4D11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5FF1E" w14:textId="77777777" w:rsidR="00806658" w:rsidRDefault="00806658" w:rsidP="00770D04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35B961DB" w14:textId="7ADBDCF1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Rozdział 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54C126AA" w:rsidR="00CF18D7" w:rsidRPr="00A925F6" w:rsidRDefault="001A656A" w:rsidP="00D52E8F">
      <w:pPr>
        <w:pStyle w:val="Teksttreci241"/>
        <w:spacing w:before="0" w:line="374" w:lineRule="exact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</w:t>
      </w:r>
      <w:r w:rsidR="000E0231" w:rsidRPr="00F25E9E">
        <w:rPr>
          <w:b/>
          <w:color w:val="000000" w:themeColor="text1"/>
          <w:sz w:val="24"/>
          <w:szCs w:val="24"/>
        </w:rPr>
        <w:t>w załączniku nr 1</w:t>
      </w:r>
      <w:r w:rsidR="003B262D" w:rsidRPr="00F25E9E">
        <w:rPr>
          <w:b/>
          <w:color w:val="000000" w:themeColor="text1"/>
          <w:sz w:val="24"/>
          <w:szCs w:val="24"/>
        </w:rPr>
        <w:t xml:space="preserve"> do SWZ</w:t>
      </w:r>
      <w:r w:rsidR="003B262D">
        <w:rPr>
          <w:b/>
          <w:color w:val="000000" w:themeColor="text1"/>
          <w:sz w:val="24"/>
          <w:szCs w:val="24"/>
        </w:rPr>
        <w:t xml:space="preserve"> </w:t>
      </w:r>
      <w:r w:rsidR="00770D04">
        <w:rPr>
          <w:b/>
          <w:color w:val="000000" w:themeColor="text1"/>
          <w:sz w:val="24"/>
          <w:szCs w:val="24"/>
        </w:rPr>
        <w:t>następujące oświadczenia i </w:t>
      </w:r>
      <w:r w:rsidRPr="00CA1003">
        <w:rPr>
          <w:b/>
          <w:color w:val="000000" w:themeColor="text1"/>
          <w:sz w:val="24"/>
          <w:szCs w:val="24"/>
        </w:rPr>
        <w:t>dokumenty:</w:t>
      </w:r>
    </w:p>
    <w:p w14:paraId="39A69E83" w14:textId="4CC79B59" w:rsidR="00372D1D" w:rsidRDefault="004070D2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>
        <w:rPr>
          <w:color w:val="000000" w:themeColor="text1"/>
          <w:sz w:val="24"/>
          <w:szCs w:val="24"/>
        </w:rPr>
        <w:t xml:space="preserve"> </w:t>
      </w:r>
      <w:proofErr w:type="spellStart"/>
      <w:r w:rsidR="00327987">
        <w:rPr>
          <w:color w:val="000000" w:themeColor="text1"/>
          <w:sz w:val="24"/>
          <w:szCs w:val="24"/>
        </w:rPr>
        <w:t>Pzp</w:t>
      </w:r>
      <w:proofErr w:type="spellEnd"/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z </w:t>
      </w:r>
      <w:r w:rsidR="003E3E45" w:rsidRPr="00F25E9E">
        <w:rPr>
          <w:b/>
          <w:color w:val="000000" w:themeColor="text1"/>
          <w:sz w:val="24"/>
          <w:szCs w:val="24"/>
        </w:rPr>
        <w:t xml:space="preserve">załącznikiem </w:t>
      </w:r>
      <w:r w:rsidR="00046756" w:rsidRPr="00F25E9E">
        <w:rPr>
          <w:b/>
          <w:color w:val="000000" w:themeColor="text1"/>
          <w:sz w:val="24"/>
          <w:szCs w:val="24"/>
        </w:rPr>
        <w:t xml:space="preserve">nr </w:t>
      </w:r>
      <w:r w:rsidR="00C47F3E" w:rsidRPr="00F25E9E">
        <w:rPr>
          <w:b/>
          <w:color w:val="000000" w:themeColor="text1"/>
          <w:sz w:val="24"/>
          <w:szCs w:val="24"/>
        </w:rPr>
        <w:t>2</w:t>
      </w:r>
      <w:r w:rsidR="003E3E45" w:rsidRPr="00F25E9E">
        <w:rPr>
          <w:b/>
          <w:color w:val="000000" w:themeColor="text1"/>
          <w:sz w:val="24"/>
          <w:szCs w:val="24"/>
        </w:rPr>
        <w:t xml:space="preserve"> do SWZ</w:t>
      </w:r>
      <w:r w:rsidR="00046756" w:rsidRPr="00F25E9E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</w:t>
      </w:r>
    </w:p>
    <w:p w14:paraId="6FC9D0E8" w14:textId="316CEC53" w:rsidR="00D3478A" w:rsidRPr="000C1419" w:rsidRDefault="00D3478A" w:rsidP="00D52E8F">
      <w:pPr>
        <w:pStyle w:val="Teksttreci241"/>
        <w:numPr>
          <w:ilvl w:val="0"/>
          <w:numId w:val="33"/>
        </w:numPr>
        <w:spacing w:before="0" w:line="374" w:lineRule="exact"/>
        <w:rPr>
          <w:sz w:val="24"/>
          <w:szCs w:val="24"/>
        </w:rPr>
      </w:pPr>
      <w:r w:rsidRPr="000C1419">
        <w:rPr>
          <w:b/>
          <w:sz w:val="24"/>
          <w:szCs w:val="24"/>
        </w:rPr>
        <w:t>Oświadczenie, o którym mowa w art. 117 ust. 4 ustawy</w:t>
      </w:r>
      <w:r w:rsidR="00327987" w:rsidRPr="000C1419">
        <w:rPr>
          <w:b/>
          <w:sz w:val="24"/>
          <w:szCs w:val="24"/>
        </w:rPr>
        <w:t xml:space="preserve"> </w:t>
      </w:r>
      <w:proofErr w:type="spellStart"/>
      <w:r w:rsidR="00327987" w:rsidRPr="000C1419">
        <w:rPr>
          <w:b/>
          <w:sz w:val="24"/>
          <w:szCs w:val="24"/>
        </w:rPr>
        <w:t>Pzp</w:t>
      </w:r>
      <w:proofErr w:type="spellEnd"/>
      <w:r w:rsidR="0090169B" w:rsidRPr="000C1419">
        <w:rPr>
          <w:sz w:val="24"/>
          <w:szCs w:val="24"/>
        </w:rPr>
        <w:t xml:space="preserve">, z którego będzie wynikać, które roboty budowlane </w:t>
      </w:r>
      <w:r w:rsidR="007B1F69" w:rsidRPr="000C1419">
        <w:rPr>
          <w:sz w:val="24"/>
          <w:szCs w:val="24"/>
        </w:rPr>
        <w:t>w</w:t>
      </w:r>
      <w:r w:rsidR="003212CC">
        <w:rPr>
          <w:sz w:val="24"/>
          <w:szCs w:val="24"/>
        </w:rPr>
        <w:t>ykonają poszczególni wykonawcy</w:t>
      </w:r>
      <w:r w:rsidR="00620C01">
        <w:rPr>
          <w:sz w:val="24"/>
          <w:szCs w:val="24"/>
        </w:rPr>
        <w:t xml:space="preserve"> składając</w:t>
      </w:r>
      <w:r w:rsidR="00102712">
        <w:rPr>
          <w:sz w:val="24"/>
          <w:szCs w:val="24"/>
        </w:rPr>
        <w:t>y</w:t>
      </w:r>
      <w:r w:rsidR="00620C01">
        <w:rPr>
          <w:sz w:val="24"/>
          <w:szCs w:val="24"/>
        </w:rPr>
        <w:t xml:space="preserve"> ofertę wspólną</w:t>
      </w:r>
      <w:r w:rsidR="00102712">
        <w:rPr>
          <w:sz w:val="24"/>
          <w:szCs w:val="24"/>
        </w:rPr>
        <w:t xml:space="preserve"> </w:t>
      </w:r>
      <w:r w:rsidR="003212CC">
        <w:rPr>
          <w:sz w:val="24"/>
          <w:szCs w:val="24"/>
        </w:rPr>
        <w:t xml:space="preserve">- </w:t>
      </w:r>
      <w:r w:rsidR="007B1F69" w:rsidRPr="000C1419">
        <w:rPr>
          <w:sz w:val="24"/>
          <w:szCs w:val="24"/>
        </w:rPr>
        <w:t xml:space="preserve">wzór zgodny z </w:t>
      </w:r>
      <w:r w:rsidR="007B1F69" w:rsidRPr="00F25E9E">
        <w:rPr>
          <w:b/>
          <w:sz w:val="24"/>
          <w:szCs w:val="24"/>
        </w:rPr>
        <w:t xml:space="preserve">załącznikiem nr </w:t>
      </w:r>
      <w:r w:rsidR="008534C5" w:rsidRPr="00F25E9E">
        <w:rPr>
          <w:b/>
          <w:color w:val="000000" w:themeColor="text1"/>
          <w:sz w:val="24"/>
          <w:szCs w:val="24"/>
        </w:rPr>
        <w:t>3</w:t>
      </w:r>
      <w:r w:rsidR="007B1F69" w:rsidRPr="00F25E9E">
        <w:rPr>
          <w:b/>
          <w:sz w:val="24"/>
          <w:szCs w:val="24"/>
        </w:rPr>
        <w:t xml:space="preserve"> do SWZ</w:t>
      </w:r>
      <w:r w:rsidR="003212CC" w:rsidRPr="00F25E9E">
        <w:rPr>
          <w:sz w:val="24"/>
          <w:szCs w:val="24"/>
        </w:rPr>
        <w:t xml:space="preserve"> - </w:t>
      </w:r>
      <w:r w:rsidR="003212CC" w:rsidRPr="00F25E9E">
        <w:rPr>
          <w:b/>
          <w:sz w:val="24"/>
          <w:szCs w:val="24"/>
        </w:rPr>
        <w:t>jeżeli</w:t>
      </w:r>
      <w:r w:rsidR="003212CC" w:rsidRPr="003212CC">
        <w:rPr>
          <w:b/>
          <w:sz w:val="24"/>
          <w:szCs w:val="24"/>
        </w:rPr>
        <w:t xml:space="preserve"> dotyczy</w:t>
      </w:r>
      <w:r w:rsidR="003212CC">
        <w:rPr>
          <w:b/>
          <w:sz w:val="24"/>
          <w:szCs w:val="24"/>
        </w:rPr>
        <w:t>;</w:t>
      </w:r>
    </w:p>
    <w:p w14:paraId="1FD647D9" w14:textId="069AD417" w:rsidR="00B13DAF" w:rsidRPr="00CD1DFD" w:rsidRDefault="002E0524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</w:t>
      </w:r>
      <w:proofErr w:type="spellStart"/>
      <w:r w:rsidR="00E14438">
        <w:rPr>
          <w:color w:val="000000" w:themeColor="text1"/>
          <w:sz w:val="24"/>
          <w:szCs w:val="24"/>
        </w:rPr>
        <w:t>Pzp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zgodnie </w:t>
      </w:r>
      <w:r w:rsidR="00046756" w:rsidRPr="00F25E9E">
        <w:rPr>
          <w:color w:val="000000" w:themeColor="text1"/>
          <w:sz w:val="24"/>
          <w:szCs w:val="24"/>
        </w:rPr>
        <w:t xml:space="preserve">z </w:t>
      </w:r>
      <w:r w:rsidR="00046756" w:rsidRPr="00F25E9E">
        <w:rPr>
          <w:b/>
          <w:color w:val="000000" w:themeColor="text1"/>
          <w:sz w:val="24"/>
          <w:szCs w:val="24"/>
        </w:rPr>
        <w:t>załącznikiem nr</w:t>
      </w:r>
      <w:r w:rsidR="00B35B36" w:rsidRPr="00F25E9E">
        <w:rPr>
          <w:b/>
          <w:color w:val="000000" w:themeColor="text1"/>
          <w:sz w:val="24"/>
          <w:szCs w:val="24"/>
        </w:rPr>
        <w:t xml:space="preserve"> 4</w:t>
      </w:r>
      <w:r w:rsidR="00046756" w:rsidRPr="00F25E9E">
        <w:rPr>
          <w:b/>
          <w:color w:val="000000" w:themeColor="text1"/>
          <w:sz w:val="24"/>
          <w:szCs w:val="24"/>
        </w:rPr>
        <w:t xml:space="preserve"> </w:t>
      </w:r>
      <w:r w:rsidR="00046756" w:rsidRPr="00F25E9E">
        <w:rPr>
          <w:b/>
          <w:sz w:val="24"/>
          <w:szCs w:val="24"/>
        </w:rPr>
        <w:t>do SWZ</w:t>
      </w:r>
      <w:r w:rsidR="00046756">
        <w:rPr>
          <w:sz w:val="24"/>
          <w:szCs w:val="24"/>
        </w:rPr>
        <w:t xml:space="preserve"> 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04FA2FA1" w:rsidR="006E3019" w:rsidRDefault="006E3019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do reprezentowania Wykonaw</w:t>
      </w:r>
      <w:r w:rsidR="00923FC0">
        <w:rPr>
          <w:b/>
          <w:color w:val="000000" w:themeColor="text1"/>
          <w:sz w:val="24"/>
          <w:szCs w:val="24"/>
        </w:rPr>
        <w:t>ców wspólnie ubiegających się o </w:t>
      </w:r>
      <w:r>
        <w:rPr>
          <w:b/>
          <w:color w:val="000000" w:themeColor="text1"/>
          <w:sz w:val="24"/>
          <w:szCs w:val="24"/>
        </w:rPr>
        <w:t xml:space="preserve">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</w:t>
      </w:r>
      <w:r w:rsidR="00B278BA">
        <w:rPr>
          <w:b/>
          <w:color w:val="000000" w:themeColor="text1"/>
          <w:sz w:val="24"/>
          <w:szCs w:val="24"/>
        </w:rPr>
        <w:lastRenderedPageBreak/>
        <w:t xml:space="preserve">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</w:t>
      </w:r>
      <w:proofErr w:type="spellStart"/>
      <w:r w:rsidR="00C33D94">
        <w:rPr>
          <w:color w:val="000000" w:themeColor="text1"/>
          <w:sz w:val="24"/>
          <w:szCs w:val="24"/>
        </w:rPr>
        <w:t>Pzp</w:t>
      </w:r>
      <w:proofErr w:type="spellEnd"/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3212CC" w:rsidRDefault="00CF1083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01F5FBC6" w14:textId="2E08794A" w:rsidR="00CA1003" w:rsidRPr="00C33D94" w:rsidRDefault="00D31FE6" w:rsidP="00D52E8F">
      <w:pPr>
        <w:pStyle w:val="Teksttreci241"/>
        <w:numPr>
          <w:ilvl w:val="0"/>
          <w:numId w:val="5"/>
        </w:numPr>
        <w:spacing w:before="0" w:line="374" w:lineRule="exact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D52E8F">
      <w:pPr>
        <w:spacing w:after="11" w:line="271" w:lineRule="auto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24CB9AFC" w:rsidR="00914E09" w:rsidRPr="00806658" w:rsidRDefault="0064698C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</w:t>
      </w:r>
      <w:r w:rsidR="00B46F2B">
        <w:rPr>
          <w:b/>
          <w:sz w:val="24"/>
          <w:szCs w:val="24"/>
        </w:rPr>
        <w:t>acji zawartych w oświadczeniu o </w:t>
      </w:r>
      <w:r w:rsidR="0030524A" w:rsidRPr="00806658">
        <w:rPr>
          <w:b/>
          <w:sz w:val="24"/>
          <w:szCs w:val="24"/>
        </w:rPr>
        <w:t>niepodleganiu wykluczeniu, spełnianiu warunków udziału w postępowaniu</w:t>
      </w:r>
      <w:r w:rsidR="00B46F2B">
        <w:rPr>
          <w:sz w:val="24"/>
          <w:szCs w:val="24"/>
        </w:rPr>
        <w:t xml:space="preserve"> w </w:t>
      </w:r>
      <w:r w:rsidR="00914E09" w:rsidRPr="00806658">
        <w:rPr>
          <w:sz w:val="24"/>
          <w:szCs w:val="24"/>
        </w:rPr>
        <w:t>zakresie wskazanym przez zamawiającego, o którym mowa w art. 125 ust. 1 ustawy</w:t>
      </w:r>
      <w:r w:rsidRPr="00806658">
        <w:rPr>
          <w:sz w:val="24"/>
          <w:szCs w:val="24"/>
        </w:rPr>
        <w:t xml:space="preserve"> </w:t>
      </w:r>
      <w:proofErr w:type="spellStart"/>
      <w:r w:rsidRPr="00806658">
        <w:rPr>
          <w:sz w:val="24"/>
          <w:szCs w:val="24"/>
        </w:rPr>
        <w:t>Pzp</w:t>
      </w:r>
      <w:proofErr w:type="spellEnd"/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</w:t>
      </w:r>
      <w:r w:rsidR="00914E09" w:rsidRPr="00F25E9E">
        <w:rPr>
          <w:sz w:val="24"/>
          <w:szCs w:val="24"/>
        </w:rPr>
        <w:t xml:space="preserve">z </w:t>
      </w:r>
      <w:r w:rsidR="00914E09" w:rsidRPr="00F25E9E">
        <w:rPr>
          <w:b/>
          <w:sz w:val="24"/>
          <w:szCs w:val="24"/>
        </w:rPr>
        <w:t>załącznikiem</w:t>
      </w:r>
      <w:r w:rsidR="00914E09" w:rsidRPr="00F25E9E">
        <w:rPr>
          <w:sz w:val="24"/>
          <w:szCs w:val="24"/>
        </w:rPr>
        <w:t xml:space="preserve"> </w:t>
      </w:r>
      <w:r w:rsidR="00EB0625" w:rsidRPr="00F25E9E">
        <w:rPr>
          <w:b/>
          <w:sz w:val="24"/>
          <w:szCs w:val="24"/>
        </w:rPr>
        <w:t>nr 5</w:t>
      </w:r>
      <w:r w:rsidR="00914E09" w:rsidRPr="00F25E9E">
        <w:rPr>
          <w:b/>
          <w:sz w:val="24"/>
          <w:szCs w:val="24"/>
        </w:rPr>
        <w:t xml:space="preserve"> do SWZ</w:t>
      </w:r>
      <w:r w:rsidR="00914E09" w:rsidRPr="00F25E9E">
        <w:rPr>
          <w:sz w:val="24"/>
          <w:szCs w:val="24"/>
        </w:rPr>
        <w:t>;</w:t>
      </w:r>
      <w:r w:rsidR="00914E09" w:rsidRPr="00806658">
        <w:rPr>
          <w:sz w:val="24"/>
          <w:szCs w:val="24"/>
        </w:rPr>
        <w:t xml:space="preserve"> </w:t>
      </w:r>
    </w:p>
    <w:p w14:paraId="543B4F63" w14:textId="34AACFE3" w:rsidR="00914E09" w:rsidRPr="00411A00" w:rsidRDefault="00DE19CC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411A00">
        <w:rPr>
          <w:b/>
          <w:color w:val="000000" w:themeColor="text1"/>
          <w:sz w:val="24"/>
          <w:szCs w:val="24"/>
        </w:rPr>
        <w:t xml:space="preserve">Wykaz osób </w:t>
      </w:r>
      <w:r w:rsidRPr="00411A00"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 w:rsidRPr="00411A00">
        <w:rPr>
          <w:color w:val="000000" w:themeColor="text1"/>
          <w:sz w:val="24"/>
          <w:szCs w:val="24"/>
        </w:rPr>
        <w:t xml:space="preserve"> </w:t>
      </w:r>
      <w:r w:rsidR="005619C3" w:rsidRPr="00411A00">
        <w:rPr>
          <w:color w:val="000000" w:themeColor="text1"/>
          <w:sz w:val="24"/>
          <w:szCs w:val="24"/>
        </w:rPr>
        <w:t>kierowanie robotami budowlanymi, wraz z informacją na temat ich kwa</w:t>
      </w:r>
      <w:r w:rsidR="00BD2D6E" w:rsidRPr="00411A00">
        <w:rPr>
          <w:color w:val="000000" w:themeColor="text1"/>
          <w:sz w:val="24"/>
          <w:szCs w:val="24"/>
        </w:rPr>
        <w:t>lifikacji zawodowych, uprawnień</w:t>
      </w:r>
      <w:r w:rsidR="004C4AFB" w:rsidRPr="00411A00">
        <w:rPr>
          <w:color w:val="FF0000"/>
          <w:sz w:val="24"/>
          <w:szCs w:val="24"/>
        </w:rPr>
        <w:t xml:space="preserve"> </w:t>
      </w:r>
      <w:r w:rsidR="005619C3" w:rsidRPr="00411A00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B46F2B">
        <w:rPr>
          <w:color w:val="000000" w:themeColor="text1"/>
          <w:sz w:val="24"/>
          <w:szCs w:val="24"/>
        </w:rPr>
        <w:t>oraz informacją o </w:t>
      </w:r>
      <w:r w:rsidR="00373ED3" w:rsidRPr="00411A00">
        <w:rPr>
          <w:color w:val="000000" w:themeColor="text1"/>
          <w:sz w:val="24"/>
          <w:szCs w:val="24"/>
        </w:rPr>
        <w:t xml:space="preserve">podstawie do dysponowania tymi osobami. Wzór wykazu osób zawiera </w:t>
      </w:r>
      <w:r w:rsidR="00082566" w:rsidRPr="00411A00">
        <w:rPr>
          <w:b/>
          <w:color w:val="000000" w:themeColor="text1"/>
          <w:sz w:val="24"/>
          <w:szCs w:val="24"/>
        </w:rPr>
        <w:t>załącznik</w:t>
      </w:r>
      <w:r w:rsidR="00EC01F4" w:rsidRPr="00411A00">
        <w:rPr>
          <w:b/>
          <w:color w:val="000000" w:themeColor="text1"/>
          <w:sz w:val="24"/>
          <w:szCs w:val="24"/>
        </w:rPr>
        <w:t xml:space="preserve"> nr 6</w:t>
      </w:r>
      <w:r w:rsidR="001F7647" w:rsidRPr="00411A00">
        <w:rPr>
          <w:b/>
          <w:color w:val="000000" w:themeColor="text1"/>
          <w:sz w:val="24"/>
          <w:szCs w:val="24"/>
        </w:rPr>
        <w:t> </w:t>
      </w:r>
      <w:r w:rsidR="00373ED3" w:rsidRPr="00411A00">
        <w:rPr>
          <w:b/>
          <w:color w:val="000000" w:themeColor="text1"/>
          <w:sz w:val="24"/>
          <w:szCs w:val="24"/>
        </w:rPr>
        <w:t>do SWZ</w:t>
      </w:r>
      <w:r w:rsidR="00373ED3" w:rsidRPr="00411A00">
        <w:rPr>
          <w:color w:val="000000" w:themeColor="text1"/>
          <w:sz w:val="24"/>
          <w:szCs w:val="24"/>
        </w:rPr>
        <w:t>;</w:t>
      </w:r>
    </w:p>
    <w:p w14:paraId="1797780B" w14:textId="622BB60C" w:rsidR="002C1DB1" w:rsidRDefault="00373ED3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robót budowlanych </w:t>
      </w:r>
      <w:r w:rsidRPr="00373ED3">
        <w:rPr>
          <w:color w:val="000000" w:themeColor="text1"/>
          <w:sz w:val="24"/>
          <w:szCs w:val="24"/>
        </w:rPr>
        <w:t>wykonanych</w:t>
      </w:r>
      <w:r w:rsidR="004015E7">
        <w:rPr>
          <w:color w:val="000000" w:themeColor="text1"/>
          <w:sz w:val="24"/>
          <w:szCs w:val="24"/>
        </w:rPr>
        <w:t xml:space="preserve"> nie wcześniej niż</w:t>
      </w:r>
      <w:r>
        <w:rPr>
          <w:b/>
          <w:color w:val="000000" w:themeColor="text1"/>
          <w:sz w:val="24"/>
          <w:szCs w:val="24"/>
        </w:rPr>
        <w:t xml:space="preserve"> </w:t>
      </w:r>
      <w:r w:rsidR="00330F28">
        <w:rPr>
          <w:b/>
          <w:color w:val="000000" w:themeColor="text1"/>
          <w:sz w:val="24"/>
          <w:szCs w:val="24"/>
        </w:rPr>
        <w:t xml:space="preserve">w okresie ostatnich 5 lat </w:t>
      </w:r>
      <w:r w:rsidR="00330F28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>
        <w:rPr>
          <w:color w:val="000000" w:themeColor="text1"/>
          <w:sz w:val="24"/>
          <w:szCs w:val="24"/>
        </w:rPr>
        <w:t xml:space="preserve">okres </w:t>
      </w:r>
      <w:r w:rsidR="00CD26D1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1868A0">
        <w:rPr>
          <w:color w:val="000000"/>
          <w:sz w:val="24"/>
          <w:szCs w:val="24"/>
        </w:rPr>
        <w:t xml:space="preserve">wykonał  </w:t>
      </w:r>
      <w:r w:rsidR="001868A0" w:rsidRPr="001868A0">
        <w:rPr>
          <w:b/>
          <w:color w:val="000000"/>
          <w:sz w:val="24"/>
          <w:szCs w:val="24"/>
        </w:rPr>
        <w:t>minimum 2 roboty budowlane odpowiadające swoim rodzajem robotom stanowiącym przedmiot zamówienia, tj. polegające na</w:t>
      </w:r>
      <w:r w:rsidR="00AF24C5">
        <w:rPr>
          <w:b/>
          <w:color w:val="000000"/>
          <w:sz w:val="24"/>
          <w:szCs w:val="24"/>
        </w:rPr>
        <w:t xml:space="preserve"> bud</w:t>
      </w:r>
      <w:r w:rsidR="00D8056A">
        <w:rPr>
          <w:b/>
          <w:color w:val="000000"/>
          <w:sz w:val="24"/>
          <w:szCs w:val="24"/>
        </w:rPr>
        <w:t xml:space="preserve">owie lub przebudowie drogi asfaltowej </w:t>
      </w:r>
      <w:r w:rsidR="00D8056A">
        <w:rPr>
          <w:b/>
          <w:sz w:val="24"/>
          <w:szCs w:val="24"/>
        </w:rPr>
        <w:t>o wartości</w:t>
      </w:r>
      <w:r w:rsidR="00D8056A" w:rsidRPr="00E0253C">
        <w:rPr>
          <w:b/>
          <w:sz w:val="24"/>
          <w:szCs w:val="24"/>
        </w:rPr>
        <w:t xml:space="preserve"> łącznej</w:t>
      </w:r>
      <w:r w:rsidR="00D8056A" w:rsidRPr="001C2DEF">
        <w:rPr>
          <w:b/>
          <w:color w:val="FF0000"/>
          <w:sz w:val="24"/>
          <w:szCs w:val="24"/>
        </w:rPr>
        <w:t xml:space="preserve"> </w:t>
      </w:r>
      <w:r w:rsidR="00D8056A" w:rsidRPr="00A440DD">
        <w:rPr>
          <w:b/>
          <w:sz w:val="24"/>
          <w:szCs w:val="24"/>
        </w:rPr>
        <w:t xml:space="preserve">2 robót </w:t>
      </w:r>
      <w:r w:rsidR="00D8056A" w:rsidRPr="00E0253C">
        <w:rPr>
          <w:b/>
          <w:sz w:val="24"/>
          <w:szCs w:val="24"/>
        </w:rPr>
        <w:t>nie mniejsz</w:t>
      </w:r>
      <w:r w:rsidR="00D8056A">
        <w:rPr>
          <w:b/>
          <w:sz w:val="24"/>
          <w:szCs w:val="24"/>
        </w:rPr>
        <w:t xml:space="preserve">ej </w:t>
      </w:r>
      <w:r w:rsidR="00D8056A" w:rsidRPr="00411A00">
        <w:rPr>
          <w:b/>
          <w:sz w:val="24"/>
          <w:szCs w:val="24"/>
        </w:rPr>
        <w:t>niż 200 000,00 zł brutto</w:t>
      </w:r>
      <w:r w:rsidR="00D8056A" w:rsidRPr="00411A00">
        <w:rPr>
          <w:color w:val="000000" w:themeColor="text1"/>
          <w:sz w:val="24"/>
          <w:szCs w:val="24"/>
        </w:rPr>
        <w:t>,</w:t>
      </w:r>
      <w:r w:rsidR="00D8056A">
        <w:rPr>
          <w:color w:val="000000" w:themeColor="text1"/>
          <w:sz w:val="24"/>
          <w:szCs w:val="24"/>
        </w:rPr>
        <w:t xml:space="preserve"> </w:t>
      </w:r>
      <w:r w:rsidR="001868A0" w:rsidRPr="00D8056A">
        <w:rPr>
          <w:color w:val="000000"/>
          <w:sz w:val="24"/>
          <w:szCs w:val="24"/>
        </w:rPr>
        <w:t xml:space="preserve">wraz </w:t>
      </w:r>
      <w:r w:rsidR="00700CF5" w:rsidRPr="00D8056A">
        <w:rPr>
          <w:color w:val="000000"/>
          <w:sz w:val="24"/>
          <w:szCs w:val="24"/>
        </w:rPr>
        <w:t>z podaniem ich rodzaju</w:t>
      </w:r>
      <w:r w:rsidR="001868A0" w:rsidRPr="00D8056A">
        <w:rPr>
          <w:color w:val="000000"/>
          <w:sz w:val="24"/>
          <w:szCs w:val="24"/>
        </w:rPr>
        <w:t>,</w:t>
      </w:r>
      <w:r w:rsidR="00F47888">
        <w:rPr>
          <w:color w:val="000000"/>
          <w:sz w:val="24"/>
          <w:szCs w:val="24"/>
        </w:rPr>
        <w:t xml:space="preserve"> wartości,</w:t>
      </w:r>
      <w:r w:rsidR="001868A0" w:rsidRPr="00D8056A">
        <w:rPr>
          <w:color w:val="000000"/>
          <w:sz w:val="24"/>
          <w:szCs w:val="24"/>
        </w:rPr>
        <w:t xml:space="preserve"> daty i miejsca wykonania oraz podmiotów, na rzecz których</w:t>
      </w:r>
      <w:r w:rsidR="00765DD2" w:rsidRPr="00D8056A">
        <w:rPr>
          <w:color w:val="000000"/>
          <w:sz w:val="24"/>
          <w:szCs w:val="24"/>
        </w:rPr>
        <w:t xml:space="preserve"> roboty te</w:t>
      </w:r>
      <w:r w:rsidR="001868A0" w:rsidRPr="00D8056A">
        <w:rPr>
          <w:color w:val="000000"/>
          <w:sz w:val="24"/>
          <w:szCs w:val="24"/>
        </w:rPr>
        <w:t xml:space="preserve"> zostały wykonane</w:t>
      </w:r>
      <w:r w:rsidR="00765DD2" w:rsidRPr="00D8056A">
        <w:rPr>
          <w:color w:val="000000"/>
          <w:sz w:val="24"/>
          <w:szCs w:val="24"/>
        </w:rPr>
        <w:t xml:space="preserve"> oraz</w:t>
      </w:r>
      <w:r w:rsidR="001868A0" w:rsidRPr="00D8056A">
        <w:rPr>
          <w:color w:val="000000"/>
          <w:sz w:val="24"/>
          <w:szCs w:val="24"/>
        </w:rPr>
        <w:t xml:space="preserve"> </w:t>
      </w:r>
      <w:r w:rsidR="00947C1E" w:rsidRPr="00D8056A">
        <w:rPr>
          <w:color w:val="000000"/>
          <w:sz w:val="24"/>
          <w:szCs w:val="24"/>
        </w:rPr>
        <w:t xml:space="preserve">załączeniem dowodów określających czy te roboty budowlane zostały wykonane należycie. Dowodami o których mowa są referencje bądź inne dokumenty sporządzone przez podmiot, na rzecz którego </w:t>
      </w:r>
      <w:r w:rsidR="00945DD8" w:rsidRPr="00D8056A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F25E9E">
        <w:rPr>
          <w:b/>
          <w:color w:val="000000"/>
          <w:sz w:val="24"/>
          <w:szCs w:val="24"/>
        </w:rPr>
        <w:t xml:space="preserve">załącznik nr </w:t>
      </w:r>
      <w:r w:rsidR="00565180" w:rsidRPr="00F25E9E">
        <w:rPr>
          <w:b/>
          <w:color w:val="000000" w:themeColor="text1"/>
          <w:sz w:val="24"/>
          <w:szCs w:val="24"/>
        </w:rPr>
        <w:t>7</w:t>
      </w:r>
      <w:r w:rsidR="00945DD8" w:rsidRPr="00F25E9E">
        <w:rPr>
          <w:b/>
          <w:color w:val="000000" w:themeColor="text1"/>
          <w:sz w:val="24"/>
          <w:szCs w:val="24"/>
        </w:rPr>
        <w:t xml:space="preserve"> </w:t>
      </w:r>
      <w:r w:rsidR="00945DD8" w:rsidRPr="00F25E9E">
        <w:rPr>
          <w:b/>
          <w:color w:val="000000"/>
          <w:sz w:val="24"/>
          <w:szCs w:val="24"/>
        </w:rPr>
        <w:t>do SWZ</w:t>
      </w:r>
      <w:r w:rsidR="001868A0" w:rsidRPr="00D8056A">
        <w:rPr>
          <w:b/>
          <w:color w:val="000000"/>
          <w:sz w:val="24"/>
          <w:szCs w:val="24"/>
        </w:rPr>
        <w:t xml:space="preserve"> </w:t>
      </w:r>
    </w:p>
    <w:p w14:paraId="7DB31218" w14:textId="19F51DEC" w:rsidR="002C1DB1" w:rsidRDefault="007C11C7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2C1DB1">
        <w:rPr>
          <w:sz w:val="24"/>
          <w:szCs w:val="24"/>
        </w:rPr>
        <w:lastRenderedPageBreak/>
        <w:t xml:space="preserve">odpisu </w:t>
      </w:r>
      <w:r w:rsidR="00ED544B" w:rsidRPr="002C1DB1">
        <w:rPr>
          <w:sz w:val="24"/>
          <w:szCs w:val="24"/>
        </w:rPr>
        <w:t>lub in</w:t>
      </w:r>
      <w:r w:rsidR="000215F8">
        <w:rPr>
          <w:sz w:val="24"/>
          <w:szCs w:val="24"/>
        </w:rPr>
        <w:t>formacji</w:t>
      </w:r>
      <w:r w:rsidR="00ED544B" w:rsidRPr="002C1DB1">
        <w:rPr>
          <w:sz w:val="24"/>
          <w:szCs w:val="24"/>
        </w:rPr>
        <w:t xml:space="preserve"> Krajowego Rejestru Sądo</w:t>
      </w:r>
      <w:r w:rsidR="002C1DB1">
        <w:rPr>
          <w:sz w:val="24"/>
          <w:szCs w:val="24"/>
        </w:rPr>
        <w:t>wego lub Centralnej Ewidencji i </w:t>
      </w:r>
      <w:r w:rsidR="00ED544B" w:rsidRPr="002C1DB1">
        <w:rPr>
          <w:sz w:val="24"/>
          <w:szCs w:val="24"/>
        </w:rPr>
        <w:t>Informacji o Działalności Gospodarczej</w:t>
      </w:r>
      <w:r w:rsidRPr="002C1DB1">
        <w:rPr>
          <w:sz w:val="24"/>
          <w:szCs w:val="24"/>
        </w:rPr>
        <w:t xml:space="preserve">, jeżeli odrębne przepisy wymagają wpisu do rejestru lub ewidencji, </w:t>
      </w:r>
      <w:r w:rsidR="00CF5FEE" w:rsidRPr="002C1DB1">
        <w:rPr>
          <w:sz w:val="24"/>
          <w:szCs w:val="24"/>
        </w:rPr>
        <w:t xml:space="preserve">sporządzonych nie wcześniej niż 3 miesiące przed złożeniem, </w:t>
      </w:r>
      <w:r w:rsidR="00F67648">
        <w:rPr>
          <w:sz w:val="24"/>
          <w:szCs w:val="24"/>
        </w:rPr>
        <w:t>w </w:t>
      </w:r>
      <w:r w:rsidRPr="002C1DB1">
        <w:rPr>
          <w:sz w:val="24"/>
          <w:szCs w:val="24"/>
        </w:rPr>
        <w:t>celu potwierdzenia braku podstaw wykluczenia na podstawie art. 109</w:t>
      </w:r>
      <w:r w:rsidR="00C65931" w:rsidRPr="002C1DB1">
        <w:rPr>
          <w:sz w:val="24"/>
          <w:szCs w:val="24"/>
        </w:rPr>
        <w:t xml:space="preserve"> ust. 1 pkt 4</w:t>
      </w:r>
      <w:r w:rsidRPr="002C1DB1">
        <w:rPr>
          <w:sz w:val="24"/>
          <w:szCs w:val="24"/>
        </w:rPr>
        <w:t xml:space="preserve"> ustawy</w:t>
      </w:r>
      <w:r w:rsidR="002C1DB1">
        <w:rPr>
          <w:sz w:val="24"/>
          <w:szCs w:val="24"/>
        </w:rPr>
        <w:t xml:space="preserve"> </w:t>
      </w:r>
      <w:proofErr w:type="spellStart"/>
      <w:r w:rsidR="002C1DB1">
        <w:rPr>
          <w:sz w:val="24"/>
          <w:szCs w:val="24"/>
        </w:rPr>
        <w:t>Pzp</w:t>
      </w:r>
      <w:proofErr w:type="spellEnd"/>
      <w:r w:rsidR="00C45C50" w:rsidRPr="002C1DB1">
        <w:rPr>
          <w:sz w:val="24"/>
          <w:szCs w:val="24"/>
        </w:rPr>
        <w:t>.</w:t>
      </w:r>
    </w:p>
    <w:p w14:paraId="22CA8F2D" w14:textId="5AF44B3E" w:rsidR="001868A0" w:rsidRPr="002C1DB1" w:rsidRDefault="00612A38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2C1DB1">
        <w:rPr>
          <w:sz w:val="24"/>
          <w:szCs w:val="24"/>
        </w:rPr>
        <w:t>dokument potwierdzający</w:t>
      </w:r>
      <w:r w:rsidR="00572779" w:rsidRPr="002C1DB1">
        <w:rPr>
          <w:sz w:val="24"/>
          <w:szCs w:val="24"/>
        </w:rPr>
        <w:t>, że wykonawca jest ubezpieczony od odpowiedzialności cywilnej w zakresie prowadzonej działalności</w:t>
      </w:r>
      <w:r w:rsidR="00CA19DC" w:rsidRPr="002C1DB1">
        <w:rPr>
          <w:sz w:val="24"/>
          <w:szCs w:val="24"/>
        </w:rPr>
        <w:t xml:space="preserve"> związanej</w:t>
      </w:r>
      <w:r w:rsidR="00572779" w:rsidRPr="002C1DB1">
        <w:rPr>
          <w:sz w:val="24"/>
          <w:szCs w:val="24"/>
        </w:rPr>
        <w:t xml:space="preserve"> z przedmiotem zamó</w:t>
      </w:r>
      <w:r w:rsidR="000215F8">
        <w:rPr>
          <w:sz w:val="24"/>
          <w:szCs w:val="24"/>
        </w:rPr>
        <w:t>wienia ze </w:t>
      </w:r>
      <w:r w:rsidR="00F07841" w:rsidRPr="002C1DB1">
        <w:rPr>
          <w:sz w:val="24"/>
          <w:szCs w:val="24"/>
        </w:rPr>
        <w:t xml:space="preserve">wskazaniem sumy </w:t>
      </w:r>
      <w:r w:rsidR="00BB1475" w:rsidRPr="002C1DB1">
        <w:rPr>
          <w:sz w:val="24"/>
          <w:szCs w:val="24"/>
        </w:rPr>
        <w:t>gwarancyjnej tego ubezpieczenia</w:t>
      </w:r>
      <w:r w:rsidR="0072786F">
        <w:rPr>
          <w:sz w:val="24"/>
          <w:szCs w:val="24"/>
        </w:rPr>
        <w:t xml:space="preserve"> </w:t>
      </w:r>
      <w:r w:rsidR="00F6072A" w:rsidRPr="002C1DB1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2C1DB1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1F060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4E1D2B0A" w:rsidR="0030524A" w:rsidRPr="00053CA4" w:rsidRDefault="000D3F25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mogą wspólnie ubiegać się o udzielenie zamówienia. W takim przypadku Wykonawcy ustanawiają pełnomocnika do repre</w:t>
      </w:r>
      <w:r w:rsidR="00C160D4">
        <w:t>zentowania ich w postępowaniu o </w:t>
      </w:r>
      <w:r>
        <w:t xml:space="preserve">udzielenie zamówienia albo do reprezentowania w </w:t>
      </w:r>
      <w:r w:rsidR="00C700B0">
        <w:t>postępowaniu i zawarcia umowy w </w:t>
      </w:r>
      <w:r>
        <w:t xml:space="preserve">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07BE92CC" w:rsidR="003A4DE5" w:rsidRDefault="00EF71F8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D52E8F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830F9F0" w:rsidR="00CD26A6" w:rsidRDefault="0060335D" w:rsidP="00CC3072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7426A29C" w:rsidR="003B0B2C" w:rsidRPr="003212CC" w:rsidRDefault="001A656A" w:rsidP="00D52E8F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5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5"/>
    </w:p>
    <w:p w14:paraId="4CE85841" w14:textId="7C54E2D8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14:paraId="404E92FB" w14:textId="3478ACF3" w:rsidR="00067564" w:rsidRPr="00083BFB" w:rsidRDefault="00A84876" w:rsidP="00067564">
      <w:pPr>
        <w:tabs>
          <w:tab w:val="left" w:pos="426"/>
          <w:tab w:val="left" w:pos="3240"/>
        </w:tabs>
        <w:jc w:val="both"/>
      </w:pPr>
      <w:r>
        <w:t xml:space="preserve">Pani Agnieszka Wieczorek – </w:t>
      </w:r>
      <w:r w:rsidR="00067564" w:rsidRPr="00083BFB">
        <w:t>inspektor ds. inw</w:t>
      </w:r>
      <w:r w:rsidR="00067564">
        <w:t>estycji i zamówień publicznych,</w:t>
      </w:r>
      <w:r w:rsidR="00067564" w:rsidRPr="00083BFB">
        <w:t xml:space="preserve">  </w:t>
      </w:r>
    </w:p>
    <w:p w14:paraId="696ACC5D" w14:textId="77777777" w:rsidR="00A84876" w:rsidRPr="00EA5ED2" w:rsidRDefault="00067564" w:rsidP="00A84876">
      <w:pPr>
        <w:jc w:val="both"/>
        <w:rPr>
          <w:lang w:val="en-US"/>
        </w:rPr>
      </w:pPr>
      <w:r w:rsidRPr="00083BFB">
        <w:t xml:space="preserve">w godz.  od 9.00 do 15.00, tel. </w:t>
      </w:r>
      <w:r w:rsidRPr="00EA5ED2">
        <w:rPr>
          <w:lang w:val="en-US"/>
        </w:rPr>
        <w:t>(22) 100 25 96 e-mail: a.wieczorek@brochow.pl</w:t>
      </w:r>
      <w:r w:rsidR="00A84876" w:rsidRPr="00EA5ED2">
        <w:rPr>
          <w:lang w:val="en-US"/>
        </w:rPr>
        <w:t xml:space="preserve"> </w:t>
      </w:r>
    </w:p>
    <w:p w14:paraId="48E48660" w14:textId="56F9E5B7" w:rsidR="00A84876" w:rsidRPr="00083BFB" w:rsidRDefault="00A84876" w:rsidP="00A84876">
      <w:pPr>
        <w:jc w:val="both"/>
      </w:pPr>
      <w:r>
        <w:t xml:space="preserve">Pani Paulina </w:t>
      </w:r>
      <w:proofErr w:type="spellStart"/>
      <w:r>
        <w:t>Pieńczykowska</w:t>
      </w:r>
      <w:proofErr w:type="spellEnd"/>
      <w:r>
        <w:t xml:space="preserve"> – pracownik działu inwestycji i zamówień publicznych</w:t>
      </w:r>
      <w:r w:rsidR="00C23786">
        <w:t>,</w:t>
      </w:r>
      <w:r w:rsidRPr="00083BFB">
        <w:t xml:space="preserve"> </w:t>
      </w:r>
    </w:p>
    <w:p w14:paraId="0203DDD5" w14:textId="10EFFB12" w:rsidR="00A84876" w:rsidRPr="00C23786" w:rsidRDefault="00A84876" w:rsidP="00A84876">
      <w:pPr>
        <w:jc w:val="both"/>
        <w:rPr>
          <w:lang w:val="en-US"/>
        </w:rPr>
      </w:pPr>
      <w:r w:rsidRPr="00083BFB">
        <w:t>w godz.  od 9.</w:t>
      </w:r>
      <w:r>
        <w:t xml:space="preserve">00 do 15.00, tel. </w:t>
      </w:r>
      <w:r w:rsidRPr="00C23786">
        <w:rPr>
          <w:lang w:val="en-US"/>
        </w:rPr>
        <w:t>(22) 100 25 97, e-</w:t>
      </w:r>
      <w:r w:rsidRPr="00C23786">
        <w:rPr>
          <w:color w:val="000000" w:themeColor="text1"/>
          <w:lang w:val="en-US"/>
        </w:rPr>
        <w:t xml:space="preserve">mail: </w:t>
      </w:r>
      <w:r w:rsidR="00411A00">
        <w:rPr>
          <w:color w:val="000000" w:themeColor="text1"/>
          <w:lang w:val="en-US"/>
        </w:rPr>
        <w:t>p.pienczykowska@brochow.pl</w:t>
      </w:r>
      <w:r w:rsidRPr="00C23786">
        <w:rPr>
          <w:color w:val="000000" w:themeColor="text1"/>
          <w:lang w:val="en-US"/>
        </w:rPr>
        <w:t xml:space="preserve"> </w:t>
      </w:r>
    </w:p>
    <w:p w14:paraId="71F8AFB5" w14:textId="74EB213F" w:rsidR="008926A7" w:rsidRPr="00C23786" w:rsidRDefault="008926A7" w:rsidP="009C0497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</w:p>
    <w:p w14:paraId="7B676D56" w14:textId="77777777" w:rsidR="009C0497" w:rsidRPr="00C23786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0072EF60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</w:t>
      </w:r>
      <w:r w:rsidR="00C23786">
        <w:rPr>
          <w:rFonts w:ascii="Times New Roman" w:hAnsi="Times New Roman" w:cs="Times New Roman"/>
          <w:color w:val="000000"/>
          <w:sz w:val="28"/>
          <w:szCs w:val="28"/>
        </w:rPr>
        <w:t>jnych sporządzania, wysyłania i 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odbierania korespondencji elektronicznej</w:t>
      </w:r>
      <w:bookmarkEnd w:id="6"/>
    </w:p>
    <w:p w14:paraId="5B32ABE8" w14:textId="24888F89" w:rsidR="00904B95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0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</w:t>
      </w:r>
      <w:r w:rsidR="00C23786">
        <w:t>munikacja między zamawiającym a </w:t>
      </w:r>
      <w:r w:rsidR="00CA15FB">
        <w:t>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</w:t>
      </w:r>
      <w:r w:rsidR="00A95C5C">
        <w:t xml:space="preserve"> (gmina@brochow.pl)</w:t>
      </w:r>
      <w:r w:rsidR="001A1A3A">
        <w:t>.</w:t>
      </w:r>
    </w:p>
    <w:p w14:paraId="4A32AE02" w14:textId="662588E1" w:rsidR="00F927E1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589757AE" w:rsidR="0020544F" w:rsidRPr="008E3F40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</w:t>
      </w:r>
      <w:r w:rsidR="00101F6B">
        <w:t>nikacja pomiędzy zamawiającym a </w:t>
      </w:r>
      <w:r w:rsidR="00CA15FB">
        <w:t>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411A00">
        <w:rPr>
          <w:b/>
        </w:rPr>
        <w:t>ZP.271</w:t>
      </w:r>
      <w:r w:rsidRPr="00411A00">
        <w:rPr>
          <w:b/>
        </w:rPr>
        <w:t>.</w:t>
      </w:r>
      <w:r w:rsidR="00FE2D38" w:rsidRPr="00411A00">
        <w:rPr>
          <w:b/>
        </w:rPr>
        <w:t>2</w:t>
      </w:r>
      <w:r w:rsidRPr="00411A00">
        <w:rPr>
          <w:b/>
        </w:rPr>
        <w:t>.202</w:t>
      </w:r>
      <w:r w:rsidR="00E72DB1" w:rsidRPr="00411A00">
        <w:rPr>
          <w:b/>
        </w:rPr>
        <w:t>1</w:t>
      </w:r>
      <w:r w:rsidRPr="00411A00">
        <w:t>.</w:t>
      </w:r>
    </w:p>
    <w:p w14:paraId="5E8B8FC6" w14:textId="1C915357" w:rsidR="0020544F" w:rsidRPr="00E72D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2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 xml:space="preserve">lub </w:t>
      </w:r>
      <w:r w:rsidR="005E185E" w:rsidRPr="00B35110">
        <w:lastRenderedPageBreak/>
        <w:t>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5DC20B0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 w:rsidR="0079516A"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 w:rsidR="0079516A"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3C8AC3F9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7"/>
    </w:p>
    <w:p w14:paraId="42AF5C7E" w14:textId="77777777" w:rsidR="00D30108" w:rsidRDefault="00AF147F" w:rsidP="006D2FDD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070A0B">
        <w:t>Zamawiający żą</w:t>
      </w:r>
      <w:r w:rsidR="007D126D" w:rsidRPr="00070A0B">
        <w:t>da od Wykonawców wniesienia wadium w wysokości</w:t>
      </w:r>
      <w:r w:rsidR="00D30108">
        <w:t>:</w:t>
      </w:r>
    </w:p>
    <w:p w14:paraId="13DDA20E" w14:textId="6FE07E53" w:rsidR="007D126D" w:rsidRDefault="004E5CE6" w:rsidP="004E5CE6">
      <w:pPr>
        <w:widowControl w:val="0"/>
        <w:tabs>
          <w:tab w:val="left" w:pos="419"/>
        </w:tabs>
        <w:jc w:val="both"/>
      </w:pPr>
      <w:r>
        <w:tab/>
      </w:r>
      <w:r w:rsidRPr="00411A00">
        <w:rPr>
          <w:rStyle w:val="Teksttreci2Pogrubienie"/>
          <w:rFonts w:ascii="Times New Roman" w:hAnsi="Times New Roman" w:cs="Times New Roman"/>
          <w:iCs/>
          <w:color w:val="auto"/>
        </w:rPr>
        <w:t>3</w:t>
      </w:r>
      <w:r w:rsidR="002C7253" w:rsidRPr="00411A00">
        <w:rPr>
          <w:rStyle w:val="Teksttreci2Pogrubienie"/>
          <w:rFonts w:ascii="Times New Roman" w:hAnsi="Times New Roman" w:cs="Times New Roman"/>
          <w:iCs/>
          <w:color w:val="auto"/>
        </w:rPr>
        <w:t> 000,00</w:t>
      </w:r>
      <w:r w:rsidR="002C7253" w:rsidRPr="00411A00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411A00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="002C7253" w:rsidRPr="006D2FDD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>
        <w:t>(słownie: trzy</w:t>
      </w:r>
      <w:r w:rsidR="002C7253" w:rsidRPr="006D2FDD">
        <w:t xml:space="preserve"> </w:t>
      </w:r>
      <w:r>
        <w:t>tysiące</w:t>
      </w:r>
      <w:r w:rsidR="002C7253" w:rsidRPr="006D2FDD">
        <w:t xml:space="preserve"> złotych 00/100);</w:t>
      </w:r>
      <w:r w:rsidR="003C575D" w:rsidRPr="006D2FDD">
        <w:t xml:space="preserve">  </w:t>
      </w:r>
    </w:p>
    <w:p w14:paraId="6AE418A1" w14:textId="13FB43A1" w:rsidR="00070A0B" w:rsidRPr="00070A0B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26116926" w:rsidR="007D126D" w:rsidRPr="00EF34F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AF147F" w:rsidRPr="00327DF7">
        <w:t xml:space="preserve"> </w:t>
      </w:r>
      <w:r w:rsidR="00FD2559" w:rsidRPr="00327DF7">
        <w:t xml:space="preserve">WBS Oddział w Brochowie   nr    </w:t>
      </w:r>
      <w:r w:rsidR="00FD2559" w:rsidRPr="00036269">
        <w:rPr>
          <w:b/>
        </w:rPr>
        <w:t xml:space="preserve">05 8015 0004 1100 1111 2011 </w:t>
      </w:r>
      <w:r w:rsidR="00494B07" w:rsidRPr="00036269">
        <w:rPr>
          <w:b/>
        </w:rPr>
        <w:t>0001</w:t>
      </w:r>
    </w:p>
    <w:p w14:paraId="6A3EBC8A" w14:textId="77777777" w:rsidR="002D3DDC" w:rsidRDefault="00EF34F5" w:rsidP="002D3DDC">
      <w:pPr>
        <w:widowControl w:val="0"/>
        <w:tabs>
          <w:tab w:val="left" w:pos="419"/>
        </w:tabs>
        <w:ind w:left="480"/>
        <w:jc w:val="both"/>
      </w:pPr>
      <w:r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04902">
        <w:rPr>
          <w:color w:val="000000" w:themeColor="text1"/>
        </w:rPr>
        <w:t>Pzp</w:t>
      </w:r>
      <w:proofErr w:type="spellEnd"/>
      <w:r w:rsidR="00CB0730" w:rsidRPr="00A04902">
        <w:rPr>
          <w:color w:val="000000" w:themeColor="text1"/>
        </w:rPr>
        <w:t xml:space="preserve"> zostanie odrzucona. </w:t>
      </w:r>
    </w:p>
    <w:p w14:paraId="7951AD0B" w14:textId="77777777" w:rsidR="00582263" w:rsidRPr="00582263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</w:t>
      </w:r>
      <w:proofErr w:type="spellStart"/>
      <w:r>
        <w:t>Pzp</w:t>
      </w:r>
      <w:proofErr w:type="spellEnd"/>
      <w:r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8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8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</w:t>
      </w:r>
      <w:bookmarkStart w:id="10" w:name="_GoBack"/>
      <w:bookmarkEnd w:id="10"/>
      <w:r w:rsidRPr="00C141AE">
        <w:rPr>
          <w:rFonts w:ascii="Times New Roman" w:hAnsi="Times New Roman" w:cs="Times New Roman"/>
          <w:color w:val="000000"/>
          <w:sz w:val="28"/>
          <w:szCs w:val="28"/>
        </w:rPr>
        <w:t>rmin związania ofertą</w:t>
      </w:r>
      <w:bookmarkEnd w:id="9"/>
    </w:p>
    <w:p w14:paraId="6FC3E453" w14:textId="6D0DC5AB" w:rsidR="00BC75EF" w:rsidRPr="00BC75EF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BD3C89">
        <w:t>Wykonawca jes</w:t>
      </w:r>
      <w:r w:rsidR="000B11F4" w:rsidRPr="00BD3C89">
        <w:t>t związany ofertą</w:t>
      </w:r>
      <w:r w:rsidR="00EF7966">
        <w:t xml:space="preserve"> </w:t>
      </w:r>
      <w:r w:rsidR="003B249D">
        <w:rPr>
          <w:rStyle w:val="Teksttreci2Pogrubienie"/>
          <w:rFonts w:ascii="Times New Roman" w:hAnsi="Times New Roman" w:cs="Times New Roman"/>
          <w:color w:val="auto"/>
        </w:rPr>
        <w:t xml:space="preserve">do dnia </w:t>
      </w:r>
      <w:r w:rsidR="005D5BC4" w:rsidRPr="00EF7966">
        <w:rPr>
          <w:rStyle w:val="Teksttreci2Pogrubienie"/>
          <w:rFonts w:ascii="Times New Roman" w:hAnsi="Times New Roman" w:cs="Times New Roman"/>
          <w:color w:val="auto"/>
        </w:rPr>
        <w:t>08.10</w:t>
      </w:r>
      <w:r w:rsidR="00BC0A4E" w:rsidRPr="00EF7966">
        <w:rPr>
          <w:rStyle w:val="Teksttreci2Pogrubienie"/>
          <w:rFonts w:ascii="Times New Roman" w:hAnsi="Times New Roman" w:cs="Times New Roman"/>
          <w:color w:val="auto"/>
        </w:rPr>
        <w:t xml:space="preserve">.2021 r. </w:t>
      </w:r>
    </w:p>
    <w:p w14:paraId="5BB1239D" w14:textId="740F6103"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545E21CC"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9F9DFBD" w:rsidR="00217835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lastRenderedPageBreak/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1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2"/>
    </w:p>
    <w:p w14:paraId="27611020" w14:textId="260C9594" w:rsidR="003136EB" w:rsidRPr="000861B1" w:rsidRDefault="003136EB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</w:t>
      </w:r>
      <w:r w:rsidR="00542CAB">
        <w:rPr>
          <w:rFonts w:eastAsia="Trebuchet MS"/>
        </w:rPr>
        <w:t>eca się by oferta sporządzona w </w:t>
      </w:r>
      <w:r w:rsidR="00E043AE">
        <w:rPr>
          <w:rFonts w:eastAsia="Trebuchet MS"/>
        </w:rPr>
        <w:t>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69C5B176" w:rsidR="003136EB" w:rsidRPr="000861B1" w:rsidRDefault="003136EB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Sposób zaszyfrowania oferty opisany został w Inst</w:t>
      </w:r>
      <w:r w:rsidR="00542CAB">
        <w:rPr>
          <w:rFonts w:eastAsia="Trebuchet MS"/>
        </w:rPr>
        <w:t>rukcji użytkownika dostępnej na 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2EC27BEF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542CAB">
        <w:rPr>
          <w:rFonts w:eastAsia="Trebuchet MS"/>
        </w:rPr>
        <w:t>Dz. U.</w:t>
      </w:r>
      <w:r w:rsidR="000708F5">
        <w:rPr>
          <w:rFonts w:eastAsia="Trebuchet MS"/>
        </w:rPr>
        <w:t xml:space="preserve"> z 2020 r. poz. 1913</w:t>
      </w:r>
      <w:r w:rsidRPr="000708F5">
        <w:rPr>
          <w:rFonts w:eastAsia="Trebuchet MS"/>
        </w:rPr>
        <w:t>), które Wykonawca zastrzeże jako tajemnicę przedsiębiorstwa, powinny zostać złożone w</w:t>
      </w:r>
      <w:r w:rsidR="00542CAB">
        <w:rPr>
          <w:rFonts w:eastAsia="Trebuchet MS"/>
        </w:rPr>
        <w:t> </w:t>
      </w:r>
      <w:r w:rsidRPr="000708F5">
        <w:rPr>
          <w:rFonts w:eastAsia="Trebuchet MS"/>
        </w:rPr>
        <w:t>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="00696DB2">
        <w:rPr>
          <w:rFonts w:eastAsia="Trebuchet MS"/>
        </w:rPr>
        <w:t>,</w:t>
      </w:r>
      <w:r w:rsidRPr="000708F5">
        <w:rPr>
          <w:rFonts w:eastAsia="Trebuchet MS"/>
        </w:rPr>
        <w:t xml:space="preserve"> a następnie wraz z plikami stanowiącymi jawną część skompresowane do jednego pliku archiwum (ZIP). Wyk</w:t>
      </w:r>
      <w:r w:rsidR="00696DB2">
        <w:rPr>
          <w:rFonts w:eastAsia="Trebuchet MS"/>
        </w:rPr>
        <w:t>onawca zobowiązany jest, wraz z </w:t>
      </w:r>
      <w:r w:rsidRPr="000708F5">
        <w:rPr>
          <w:rFonts w:eastAsia="Trebuchet MS"/>
        </w:rPr>
        <w:t>przekazaniem tych informacji, wykazać spełnienie przesł</w:t>
      </w:r>
      <w:r w:rsidR="00696DB2">
        <w:rPr>
          <w:rFonts w:eastAsia="Trebuchet MS"/>
        </w:rPr>
        <w:t>anek określonych w art. 11 ust. </w:t>
      </w:r>
      <w:r w:rsidRPr="000708F5">
        <w:rPr>
          <w:rFonts w:eastAsia="Trebuchet MS"/>
        </w:rPr>
        <w:t>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696DB2">
        <w:rPr>
          <w:rFonts w:eastAsia="Trebuchet MS"/>
        </w:rPr>
        <w:t xml:space="preserve"> zgodnie </w:t>
      </w:r>
      <w:r w:rsidR="00696DB2" w:rsidRPr="00696DB2">
        <w:rPr>
          <w:rFonts w:eastAsia="Trebuchet MS"/>
        </w:rPr>
        <w:t>z</w:t>
      </w:r>
      <w:r w:rsidR="00696DB2">
        <w:rPr>
          <w:rFonts w:eastAsia="Trebuchet MS"/>
        </w:rPr>
        <w:t> </w:t>
      </w:r>
      <w:r w:rsidR="00BB3863" w:rsidRPr="00696DB2">
        <w:rPr>
          <w:rFonts w:eastAsia="Trebuchet MS"/>
        </w:rPr>
        <w:t>postanowieniami</w:t>
      </w:r>
      <w:r w:rsidR="00BB3863">
        <w:rPr>
          <w:rFonts w:eastAsia="Trebuchet MS"/>
        </w:rPr>
        <w:t xml:space="preserve">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246D1695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</w:t>
      </w:r>
      <w:r w:rsidR="00E4703F">
        <w:rPr>
          <w:rFonts w:eastAsia="Trebuchet MS"/>
        </w:rPr>
        <w:t>fanym lub podpisem osobistym, a </w:t>
      </w:r>
      <w:r w:rsidRPr="000861B1">
        <w:rPr>
          <w:rFonts w:eastAsia="Trebuchet MS"/>
        </w:rPr>
        <w:t>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20E95175" w:rsidR="000861B1" w:rsidRPr="00267A37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F25E9E">
        <w:rPr>
          <w:rFonts w:eastAsia="Trebuchet MS"/>
          <w:b/>
          <w:color w:val="000000" w:themeColor="text1"/>
        </w:rPr>
        <w:t>załącznik nr</w:t>
      </w:r>
      <w:r w:rsidRPr="00F25E9E">
        <w:rPr>
          <w:rFonts w:eastAsia="Trebuchet MS"/>
          <w:b/>
          <w:color w:val="000000" w:themeColor="text1"/>
        </w:rPr>
        <w:t xml:space="preserve"> </w:t>
      </w:r>
      <w:r w:rsidR="000E0231" w:rsidRPr="00F25E9E">
        <w:rPr>
          <w:rFonts w:eastAsia="Trebuchet MS"/>
          <w:b/>
          <w:color w:val="000000" w:themeColor="text1"/>
        </w:rPr>
        <w:t>1</w:t>
      </w:r>
      <w:r w:rsidR="0056642D" w:rsidRPr="00F25E9E">
        <w:rPr>
          <w:rFonts w:eastAsia="Trebuchet MS"/>
          <w:b/>
          <w:color w:val="000000" w:themeColor="text1"/>
        </w:rPr>
        <w:t xml:space="preserve"> </w:t>
      </w:r>
      <w:r w:rsidRPr="00F25E9E">
        <w:rPr>
          <w:rFonts w:eastAsia="Trebuchet MS"/>
          <w:b/>
          <w:color w:val="000000" w:themeColor="text1"/>
        </w:rPr>
        <w:t>do SWZ</w:t>
      </w:r>
      <w:r w:rsidRPr="00F25E9E">
        <w:rPr>
          <w:rFonts w:eastAsia="Trebuchet MS"/>
          <w:color w:val="000000" w:themeColor="text1"/>
        </w:rPr>
        <w:t>.</w:t>
      </w:r>
      <w:r w:rsidRPr="0056642D">
        <w:rPr>
          <w:rFonts w:eastAsia="Trebuchet MS"/>
          <w:color w:val="000000" w:themeColor="text1"/>
        </w:rPr>
        <w:t xml:space="preserve">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267A37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6A618DD6" w:rsidR="00E72FCE" w:rsidRDefault="000861B1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</w:t>
      </w:r>
      <w:r w:rsidRPr="00267A37">
        <w:rPr>
          <w:rFonts w:eastAsia="Trebuchet MS"/>
        </w:rPr>
        <w:lastRenderedPageBreak/>
        <w:t xml:space="preserve">podpisem zaufanym lub podpisem osobistym). Dopuszcza się także złożenie elektronicznej kopii </w:t>
      </w:r>
      <w:r w:rsidR="00297DED" w:rsidRPr="00267A37">
        <w:rPr>
          <w:rFonts w:eastAsia="Trebuchet MS"/>
        </w:rPr>
        <w:t>(</w:t>
      </w:r>
      <w:proofErr w:type="spellStart"/>
      <w:r w:rsidR="00297DED" w:rsidRPr="00267A37">
        <w:rPr>
          <w:rFonts w:eastAsia="Trebuchet MS"/>
        </w:rPr>
        <w:t>skanu</w:t>
      </w:r>
      <w:proofErr w:type="spellEnd"/>
      <w:r w:rsidR="00297DED" w:rsidRPr="00267A37">
        <w:rPr>
          <w:rFonts w:eastAsia="Trebuchet MS"/>
        </w:rPr>
        <w:t>) pełnomocnictwa</w:t>
      </w:r>
      <w:r w:rsidRPr="00267A37">
        <w:rPr>
          <w:rFonts w:eastAsia="Trebuchet MS"/>
        </w:rPr>
        <w:t xml:space="preserve"> sporządzonego uprzednio w formie pisemnej, w formie elektronicznego poświadczenia sporz</w:t>
      </w:r>
      <w:r w:rsidR="00F86A8A">
        <w:rPr>
          <w:rFonts w:eastAsia="Trebuchet MS"/>
        </w:rPr>
        <w:t>ądzonego stosownie do </w:t>
      </w:r>
      <w:r w:rsidR="00E4703F">
        <w:rPr>
          <w:rFonts w:eastAsia="Trebuchet MS"/>
        </w:rPr>
        <w:t>art. 97 § </w:t>
      </w:r>
      <w:r w:rsidRPr="00267A37">
        <w:rPr>
          <w:rFonts w:eastAsia="Trebuchet MS"/>
        </w:rPr>
        <w:t xml:space="preserve">2 ustawy z dnia 14 lutego 1991 r. - Prawo o notariacie, które to poświadczenie notariusz opatruje kwalifikowanym podpisem elektronicznym, bądź też poprzez opatrzenie </w:t>
      </w:r>
      <w:proofErr w:type="spellStart"/>
      <w:r w:rsidRPr="00267A37">
        <w:rPr>
          <w:rFonts w:eastAsia="Trebuchet MS"/>
        </w:rPr>
        <w:t>skanu</w:t>
      </w:r>
      <w:proofErr w:type="spellEnd"/>
      <w:r w:rsidRPr="00267A37">
        <w:rPr>
          <w:rFonts w:eastAsia="Trebuchet MS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1C643CA4" w:rsidR="00A064DA" w:rsidRPr="00E72FCE" w:rsidRDefault="00A064DA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="00F86A8A">
        <w:rPr>
          <w:b/>
        </w:rPr>
        <w:t>nie później niż na </w:t>
      </w:r>
      <w:r w:rsidR="00C355CB">
        <w:rPr>
          <w:b/>
        </w:rPr>
        <w:t>2 </w:t>
      </w:r>
      <w:r w:rsidRPr="00E72FCE">
        <w:rPr>
          <w:b/>
        </w:rPr>
        <w:t xml:space="preserve">dni </w:t>
      </w:r>
      <w:r w:rsidRPr="00840F52">
        <w:t>przed upływem terminu składania ofert - pod warunkiem</w:t>
      </w:r>
      <w:r w:rsidR="002E340C">
        <w:t>,</w:t>
      </w:r>
      <w:r w:rsidRPr="00840F52">
        <w:t xml:space="preserve">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6CE6DEDB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2E340C">
        <w:t xml:space="preserve"> 10</w:t>
      </w:r>
      <w:r w:rsidRPr="00E50DC3">
        <w:t>, Zamawiający może udzielić wyjaśnień albo pozostawić wniosek bez rozpoznania.</w:t>
      </w:r>
    </w:p>
    <w:p w14:paraId="44CCC648" w14:textId="5A58E41B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2E340C">
        <w:t xml:space="preserve"> 10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F87D53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249A3CE1" w:rsidR="001C538A" w:rsidRPr="00F15138" w:rsidRDefault="00A064DA" w:rsidP="00A06BDF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76E12091" w14:textId="77777777" w:rsidR="00C355CB" w:rsidRDefault="00C355CB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32"/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3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4"/>
    </w:p>
    <w:p w14:paraId="708B5F8B" w14:textId="77777777" w:rsidR="006968EC" w:rsidRPr="006968EC" w:rsidRDefault="00EB51A3" w:rsidP="00CC3072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60481C5E" w:rsidR="00FE2023" w:rsidRPr="00A72D18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CC4618">
        <w:rPr>
          <w:color w:val="000000" w:themeColor="text1"/>
        </w:rPr>
        <w:t>.</w:t>
      </w:r>
      <w:r w:rsidR="0086178F">
        <w:rPr>
          <w:color w:val="000000" w:themeColor="text1"/>
        </w:rPr>
        <w:t xml:space="preserve"> Jeżeli Wykonawca przedłoży więcej</w:t>
      </w:r>
      <w:r w:rsidR="00CC4618">
        <w:rPr>
          <w:color w:val="000000" w:themeColor="text1"/>
        </w:rPr>
        <w:t xml:space="preserve"> niż jedną ofertę</w:t>
      </w:r>
      <w:r w:rsidR="0086178F">
        <w:rPr>
          <w:color w:val="000000" w:themeColor="text1"/>
        </w:rPr>
        <w:t>, wówczas wszystkie jego oferty zostaną odrzucone</w:t>
      </w:r>
      <w:r w:rsidR="00424569">
        <w:rPr>
          <w:color w:val="000000" w:themeColor="text1"/>
        </w:rPr>
        <w:t xml:space="preserve"> n</w:t>
      </w:r>
      <w:r w:rsidR="00CF5568">
        <w:rPr>
          <w:color w:val="000000" w:themeColor="text1"/>
        </w:rPr>
        <w:t>a podstawie art. 226 ust. 1 pkt </w:t>
      </w:r>
      <w:r w:rsidR="00424569">
        <w:rPr>
          <w:color w:val="000000" w:themeColor="text1"/>
        </w:rPr>
        <w:t xml:space="preserve">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>erty musi być zgodna z wymagani</w:t>
      </w:r>
      <w:r w:rsidR="00523AFA">
        <w:rPr>
          <w:color w:val="000000"/>
        </w:rPr>
        <w:t>ami zamawiającego określonymi w </w:t>
      </w:r>
      <w:r w:rsidR="00E65B0A">
        <w:rPr>
          <w:color w:val="000000"/>
        </w:rPr>
        <w:t xml:space="preserve">dokumentach zamówienia. </w:t>
      </w:r>
    </w:p>
    <w:p w14:paraId="22AC077F" w14:textId="21499DD8" w:rsidR="00A72D18" w:rsidRDefault="00A72D18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CC3072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3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2FAF9D6B" w:rsidR="00107C67" w:rsidRPr="00FA0106" w:rsidRDefault="007D126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dniu </w:t>
      </w:r>
      <w:r w:rsidR="007A201B" w:rsidRPr="00A34431">
        <w:rPr>
          <w:b/>
        </w:rPr>
        <w:t>10.09</w:t>
      </w:r>
      <w:r w:rsidR="00BC0A4E" w:rsidRPr="00A34431">
        <w:rPr>
          <w:b/>
        </w:rPr>
        <w:t xml:space="preserve">.2021 </w:t>
      </w:r>
      <w:r w:rsidR="00BC0A4E" w:rsidRPr="009401FC">
        <w:rPr>
          <w:b/>
          <w:color w:val="000000" w:themeColor="text1"/>
        </w:rPr>
        <w:t>r.</w:t>
      </w:r>
      <w:r w:rsidR="0098490D" w:rsidRPr="009401FC">
        <w:rPr>
          <w:rStyle w:val="Teksttreci2Pogrubienie"/>
          <w:rFonts w:ascii="Times New Roman" w:hAnsi="Times New Roman" w:cs="Times New Roman"/>
          <w:color w:val="000000" w:themeColor="text1"/>
        </w:rPr>
        <w:t xml:space="preserve"> o godz. </w:t>
      </w:r>
      <w:r w:rsidR="00B50939" w:rsidRPr="009401FC">
        <w:rPr>
          <w:rStyle w:val="Teksttreci2Pogrubienie"/>
          <w:rFonts w:ascii="Times New Roman" w:hAnsi="Times New Roman" w:cs="Times New Roman"/>
        </w:rPr>
        <w:t>11.00</w:t>
      </w:r>
      <w:r w:rsidRPr="009401FC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4E1B1B7D" w:rsidR="008F6C2A" w:rsidRPr="006968EC" w:rsidRDefault="00017BCD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t xml:space="preserve">Otwarcie ofert nastąpi w </w:t>
      </w:r>
      <w:r w:rsidR="00BC0A4E" w:rsidRPr="009401FC">
        <w:rPr>
          <w:b/>
        </w:rPr>
        <w:t xml:space="preserve">dniu </w:t>
      </w:r>
      <w:r w:rsidR="007A201B" w:rsidRPr="00A34431">
        <w:rPr>
          <w:b/>
        </w:rPr>
        <w:t>10</w:t>
      </w:r>
      <w:r w:rsidR="004810F0" w:rsidRPr="00A34431">
        <w:rPr>
          <w:b/>
        </w:rPr>
        <w:t>.09</w:t>
      </w:r>
      <w:r w:rsidR="00BC0A4E" w:rsidRPr="00A34431">
        <w:rPr>
          <w:b/>
        </w:rPr>
        <w:t xml:space="preserve">.2021 </w:t>
      </w:r>
      <w:r w:rsidR="00BC0A4E">
        <w:rPr>
          <w:b/>
        </w:rPr>
        <w:t>r.</w:t>
      </w:r>
      <w:r w:rsidR="00E40053">
        <w:t xml:space="preserve"> </w:t>
      </w:r>
      <w:r w:rsidR="006C3AD8" w:rsidRPr="009401FC">
        <w:rPr>
          <w:b/>
        </w:rPr>
        <w:t>o godzinie 11.3</w:t>
      </w:r>
      <w:r w:rsidR="00B50939" w:rsidRPr="009401FC">
        <w:rPr>
          <w:b/>
        </w:rPr>
        <w:t>0</w:t>
      </w:r>
      <w:r w:rsidRPr="009401FC">
        <w:rPr>
          <w:b/>
        </w:rPr>
        <w:t>.</w:t>
      </w:r>
      <w:r>
        <w:t xml:space="preserve"> </w:t>
      </w:r>
    </w:p>
    <w:p w14:paraId="46899A7F" w14:textId="77777777" w:rsidR="00017BCD" w:rsidRDefault="00017BCD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lastRenderedPageBreak/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107C67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4A289C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77777777" w:rsidR="00086A3E" w:rsidRDefault="002B6607" w:rsidP="008F7DA6">
      <w:pPr>
        <w:spacing w:after="1"/>
        <w:ind w:left="426" w:hanging="426"/>
        <w:jc w:val="both"/>
      </w:pPr>
      <w:r>
        <w:t xml:space="preserve">8. 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4D202584" w:rsidR="002B6607" w:rsidRDefault="00086A3E" w:rsidP="008F7DA6">
      <w:pPr>
        <w:spacing w:after="1"/>
        <w:ind w:left="426" w:hanging="426"/>
        <w:jc w:val="both"/>
      </w:pPr>
      <w:r>
        <w:t xml:space="preserve">9.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43F0690B" w:rsidR="00E272E6" w:rsidRDefault="00E272E6" w:rsidP="008F7DA6">
      <w:pPr>
        <w:spacing w:after="1"/>
        <w:ind w:left="426" w:hanging="426"/>
        <w:jc w:val="both"/>
      </w:pPr>
      <w:r>
        <w:t xml:space="preserve">10.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>
        <w:t xml:space="preserve">11.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2520ADBB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5"/>
    </w:p>
    <w:p w14:paraId="44837757" w14:textId="77777777" w:rsidR="007D126D" w:rsidRPr="00766EF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6"/>
    </w:p>
    <w:p w14:paraId="5CAF21BB" w14:textId="0078CADB" w:rsidR="003144DB" w:rsidRPr="00A730A7" w:rsidRDefault="00756EE2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A730A7">
        <w:rPr>
          <w:rFonts w:ascii="Times New Roman" w:hAnsi="Times New Roman"/>
          <w:szCs w:val="24"/>
          <w:lang w:val="pl-PL"/>
        </w:rPr>
        <w:t>W formularzu ofertowym (</w:t>
      </w:r>
      <w:r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>załączni</w:t>
      </w:r>
      <w:r w:rsidR="000E0231"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>k nr 1</w:t>
      </w:r>
      <w:r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 xml:space="preserve"> do SWZ</w:t>
      </w:r>
      <w:r w:rsidRPr="00A730A7">
        <w:rPr>
          <w:rFonts w:ascii="Times New Roman" w:hAnsi="Times New Roman"/>
          <w:szCs w:val="24"/>
          <w:lang w:val="pl-PL"/>
        </w:rPr>
        <w:t xml:space="preserve">) należy wpisać całkowitą cenę brutto za </w:t>
      </w:r>
      <w:r w:rsidR="001B3966" w:rsidRPr="00A730A7">
        <w:rPr>
          <w:rFonts w:ascii="Times New Roman" w:hAnsi="Times New Roman"/>
          <w:szCs w:val="24"/>
          <w:lang w:val="pl-PL"/>
        </w:rPr>
        <w:t>wykonanie zamówienia</w:t>
      </w:r>
      <w:r w:rsidR="00430E48" w:rsidRPr="00A730A7">
        <w:rPr>
          <w:rFonts w:ascii="Times New Roman" w:hAnsi="Times New Roman"/>
          <w:szCs w:val="24"/>
          <w:lang w:val="pl-PL"/>
        </w:rPr>
        <w:t xml:space="preserve"> </w:t>
      </w:r>
      <w:r w:rsidR="003144DB" w:rsidRPr="00A730A7">
        <w:rPr>
          <w:rFonts w:ascii="Times New Roman" w:hAnsi="Times New Roman"/>
          <w:szCs w:val="24"/>
          <w:lang w:val="pl-PL"/>
        </w:rPr>
        <w:t>oraz stawkę podatku VAT</w:t>
      </w:r>
      <w:r w:rsidR="00A730A7" w:rsidRPr="00A730A7">
        <w:rPr>
          <w:rFonts w:ascii="Times New Roman" w:hAnsi="Times New Roman"/>
          <w:szCs w:val="24"/>
          <w:lang w:val="pl-PL"/>
        </w:rPr>
        <w:t xml:space="preserve">. </w:t>
      </w:r>
      <w:r w:rsidR="003144DB" w:rsidRPr="00A730A7">
        <w:rPr>
          <w:rFonts w:ascii="Times New Roman" w:hAnsi="Times New Roman"/>
          <w:szCs w:val="24"/>
          <w:lang w:val="pl-PL"/>
        </w:rPr>
        <w:t xml:space="preserve"> </w:t>
      </w:r>
    </w:p>
    <w:p w14:paraId="27E41B0B" w14:textId="7F5F8A46"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16C711D6" w:rsidR="006963BD" w:rsidRDefault="005B6217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>
        <w:rPr>
          <w:rFonts w:ascii="Times New Roman" w:hAnsi="Times New Roman"/>
          <w:szCs w:val="24"/>
          <w:lang w:val="pl-PL"/>
        </w:rPr>
        <w:t>, z uwzględnieniem należnego podatku VAT oraz winna uwzględn</w:t>
      </w:r>
      <w:r w:rsidR="009E1A1C">
        <w:rPr>
          <w:rFonts w:ascii="Times New Roman" w:hAnsi="Times New Roman"/>
          <w:szCs w:val="24"/>
          <w:lang w:val="pl-PL"/>
        </w:rPr>
        <w:t>iać wszystkie koszty związane z </w:t>
      </w:r>
      <w:r>
        <w:rPr>
          <w:rFonts w:ascii="Times New Roman" w:hAnsi="Times New Roman"/>
          <w:szCs w:val="24"/>
          <w:lang w:val="pl-PL"/>
        </w:rPr>
        <w:t xml:space="preserve">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Pr="00A730A7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</w:t>
      </w:r>
      <w:r w:rsidR="008522E0" w:rsidRPr="00A730A7">
        <w:rPr>
          <w:rFonts w:ascii="Times New Roman" w:hAnsi="Times New Roman"/>
          <w:szCs w:val="24"/>
          <w:lang w:val="pl-PL"/>
        </w:rPr>
        <w:t xml:space="preserve">(PLN). </w:t>
      </w:r>
    </w:p>
    <w:p w14:paraId="39EBE648" w14:textId="2354208F" w:rsidR="008522E0" w:rsidRPr="00606164" w:rsidRDefault="008522E0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606164"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 w:rsidRPr="00606164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A730A7" w:rsidRPr="00606164">
        <w:rPr>
          <w:rFonts w:ascii="Times New Roman" w:hAnsi="Times New Roman"/>
          <w:szCs w:val="24"/>
          <w:lang w:val="pl-PL"/>
        </w:rPr>
        <w:t>.</w:t>
      </w: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7"/>
    </w:p>
    <w:p w14:paraId="7633A0A2" w14:textId="4578E920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18"/>
    </w:p>
    <w:p w14:paraId="2A291A0A" w14:textId="77777777" w:rsidR="00291F8B" w:rsidRPr="00FA32A3" w:rsidRDefault="00291F8B" w:rsidP="00975E15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7916CE82" w:rsidR="00291F8B" w:rsidRPr="00411A00" w:rsidRDefault="00291F8B" w:rsidP="00291F8B">
      <w:pPr>
        <w:pStyle w:val="Akapitzlist"/>
        <w:spacing w:line="248" w:lineRule="exact"/>
        <w:ind w:left="840"/>
        <w:jc w:val="both"/>
      </w:pPr>
      <w:r w:rsidRPr="00411A00">
        <w:t xml:space="preserve">- Cena            </w:t>
      </w:r>
      <w:r w:rsidR="00411A00">
        <w:t xml:space="preserve"> </w:t>
      </w:r>
      <w:r w:rsidRPr="00411A00">
        <w:t>–   C        -  60%</w:t>
      </w:r>
    </w:p>
    <w:p w14:paraId="66F78A2A" w14:textId="617FA62C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411A00">
        <w:t>-</w:t>
      </w:r>
      <w:r w:rsidR="00411A00">
        <w:t xml:space="preserve"> </w:t>
      </w:r>
      <w:r w:rsidRPr="00411A00">
        <w:t>Gwarancja    -   G        -  40%</w:t>
      </w:r>
    </w:p>
    <w:p w14:paraId="417C5BC7" w14:textId="77777777" w:rsidR="00291F8B" w:rsidRPr="00FA32A3" w:rsidRDefault="00291F8B" w:rsidP="00291F8B">
      <w:pPr>
        <w:pStyle w:val="Akapitzlist"/>
        <w:spacing w:line="248" w:lineRule="exact"/>
        <w:ind w:left="840"/>
        <w:jc w:val="both"/>
      </w:pPr>
    </w:p>
    <w:p w14:paraId="5AD9B80F" w14:textId="77777777" w:rsidR="00291F8B" w:rsidRPr="00FA32A3" w:rsidRDefault="00291F8B" w:rsidP="00975E15">
      <w:pPr>
        <w:pStyle w:val="Akapitzlist"/>
        <w:numPr>
          <w:ilvl w:val="0"/>
          <w:numId w:val="39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lastRenderedPageBreak/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0C997511" w14:textId="77777777" w:rsidR="00291F8B" w:rsidRPr="00FA32A3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975E15">
      <w:pPr>
        <w:spacing w:line="248" w:lineRule="exact"/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A06BDF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A32415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0C368F89" w:rsidR="00B265D2" w:rsidRPr="00806658" w:rsidRDefault="008436D5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>
        <w:t xml:space="preserve">- </w:t>
      </w:r>
      <w:r w:rsidR="00B265D2" w:rsidRPr="00806658">
        <w:t xml:space="preserve">oferta zawierająca okres gwarancji </w:t>
      </w:r>
      <w:r w:rsidR="00B265D2" w:rsidRPr="00806658">
        <w:rPr>
          <w:b/>
        </w:rPr>
        <w:t>równy 48 miesięcy</w:t>
      </w:r>
      <w:r w:rsidR="00B265D2" w:rsidRPr="00806658">
        <w:t>, otrzyma 2</w:t>
      </w:r>
      <w:r w:rsidR="00EA4C24" w:rsidRPr="00806658">
        <w:t>0 pkt. w </w:t>
      </w:r>
      <w:r w:rsidR="00B265D2" w:rsidRPr="00806658">
        <w:t>przedmiotowym kryterium;</w:t>
      </w:r>
    </w:p>
    <w:p w14:paraId="7D57ECEA" w14:textId="07ED8F3B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14:paraId="75F8BE6A" w14:textId="1A8A0BEF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EA4C24">
      <w:pPr>
        <w:spacing w:line="202" w:lineRule="exact"/>
        <w:rPr>
          <w:sz w:val="22"/>
          <w:szCs w:val="22"/>
        </w:rPr>
      </w:pPr>
    </w:p>
    <w:p w14:paraId="104615B1" w14:textId="77777777" w:rsidR="00291F8B" w:rsidRPr="00A446AE" w:rsidRDefault="00291F8B" w:rsidP="00291F8B">
      <w:pPr>
        <w:pStyle w:val="Akapitzlist"/>
        <w:spacing w:line="248" w:lineRule="exac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37A7E6E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CF0DBF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14:paraId="65ACEF39" w14:textId="33E0C699" w:rsidR="00851ABE" w:rsidRDefault="00CF0DBF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  <w:rPr>
          <w:strike/>
        </w:rPr>
      </w:pPr>
      <w:r>
        <w:lastRenderedPageBreak/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6250AB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8A7E9F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CC3072">
      <w:pPr>
        <w:pStyle w:val="Akapitzlist"/>
        <w:numPr>
          <w:ilvl w:val="0"/>
          <w:numId w:val="42"/>
        </w:numPr>
        <w:spacing w:after="146" w:line="250" w:lineRule="auto"/>
        <w:ind w:right="3"/>
      </w:pPr>
      <w:r>
        <w:t xml:space="preserve">jest niezgodna z przepisami ustawy; </w:t>
      </w:r>
    </w:p>
    <w:p w14:paraId="5C94A945" w14:textId="470A08E3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lastRenderedPageBreak/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6279D2BF" w:rsidR="004F7C86" w:rsidRPr="004F7C86" w:rsidRDefault="0026418C" w:rsidP="0005538C">
      <w:pPr>
        <w:pStyle w:val="Akapitzlist"/>
        <w:numPr>
          <w:ilvl w:val="0"/>
          <w:numId w:val="42"/>
        </w:numPr>
        <w:spacing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 w:rsidR="0005538C">
        <w:t>.</w:t>
      </w:r>
    </w:p>
    <w:p w14:paraId="7184DFE7" w14:textId="77777777" w:rsidR="000B39E3" w:rsidRDefault="002F65F3" w:rsidP="0005538C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 xml:space="preserve">wykonawcach, których oferty zostały odrzucone </w:t>
      </w:r>
    </w:p>
    <w:p w14:paraId="75B5D30A" w14:textId="573F4241"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  <w:r w:rsidR="007E40A6">
        <w:t>.</w:t>
      </w:r>
    </w:p>
    <w:p w14:paraId="3CB45F7C" w14:textId="65AADEFC" w:rsidR="00400A45" w:rsidRPr="00763111" w:rsidRDefault="007D126D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19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0"/>
    </w:p>
    <w:p w14:paraId="7341BEE1" w14:textId="6BA3395A"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</w:t>
      </w:r>
      <w:r w:rsidRPr="00991016">
        <w:lastRenderedPageBreak/>
        <w:t xml:space="preserve">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921E53">
      <w:pPr>
        <w:pStyle w:val="Akapitzlist"/>
        <w:numPr>
          <w:ilvl w:val="0"/>
          <w:numId w:val="12"/>
        </w:numPr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DA7AC91" w14:textId="4D865EAF" w:rsidR="00BF56EB" w:rsidRDefault="00E416B0" w:rsidP="00921E53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>Przed podpisaniem umowy Wykonawca zobowiązany</w:t>
      </w:r>
      <w:r w:rsidR="00921E53">
        <w:t xml:space="preserve"> jest dostarczyć Zamawiającemu </w:t>
      </w:r>
      <w:r w:rsidR="002A1DCB" w:rsidRPr="00921E53">
        <w:rPr>
          <w:b/>
        </w:rPr>
        <w:t>potwierdzenie wniesienia</w:t>
      </w:r>
      <w:r w:rsidR="00B84C2B" w:rsidRPr="00921E53">
        <w:rPr>
          <w:b/>
        </w:rPr>
        <w:t xml:space="preserve"> zabezpieczenia</w:t>
      </w:r>
      <w:r w:rsidR="00C11840" w:rsidRPr="00921E53">
        <w:rPr>
          <w:b/>
        </w:rPr>
        <w:t xml:space="preserve"> należytego wykonania umowy, nie później niż</w:t>
      </w:r>
      <w:r w:rsidR="00000710" w:rsidRPr="00921E53">
        <w:rPr>
          <w:b/>
        </w:rPr>
        <w:t xml:space="preserve"> przed </w:t>
      </w:r>
      <w:r w:rsidR="00C17992" w:rsidRPr="00921E53">
        <w:rPr>
          <w:b/>
        </w:rPr>
        <w:t>podpisaniem umowy</w:t>
      </w:r>
      <w:r w:rsidR="00747F41">
        <w:rPr>
          <w:b/>
        </w:rPr>
        <w:t>.</w:t>
      </w:r>
    </w:p>
    <w:p w14:paraId="0D83E709" w14:textId="77777777" w:rsidR="00B84C2B" w:rsidRDefault="00B84C2B" w:rsidP="00B84C2B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1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2"/>
    </w:p>
    <w:p w14:paraId="25B9B4D6" w14:textId="77777777" w:rsidR="007D126D" w:rsidRPr="00D743A2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3EA966EF" w:rsidR="007D126D" w:rsidRPr="00411A00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411A00" w:rsidRPr="00D31157">
        <w:rPr>
          <w:rStyle w:val="Teksttreci2Pogrubienie"/>
          <w:rFonts w:ascii="Times New Roman" w:hAnsi="Times New Roman" w:cs="Times New Roman"/>
        </w:rPr>
        <w:t>4</w:t>
      </w:r>
      <w:r w:rsidRPr="00D31157">
        <w:rPr>
          <w:rStyle w:val="Teksttreci2Pogrubienie"/>
          <w:rFonts w:ascii="Times New Roman" w:hAnsi="Times New Roman" w:cs="Times New Roman"/>
        </w:rPr>
        <w:t>% ceny całkowitej podanej w ofercie.</w:t>
      </w:r>
    </w:p>
    <w:p w14:paraId="2952EE09" w14:textId="5D0E2422" w:rsidR="007D126D" w:rsidRPr="00EE57FC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5E3AF179" w:rsidR="007D126D" w:rsidRPr="00BC0415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</w:t>
      </w:r>
      <w:r w:rsidR="00600797">
        <w:t xml:space="preserve"> </w:t>
      </w:r>
      <w:proofErr w:type="spellStart"/>
      <w:r w:rsidR="00600797">
        <w:t>Pzp</w:t>
      </w:r>
      <w:proofErr w:type="spellEnd"/>
      <w:r w:rsidRPr="00BC0415">
        <w:t>.</w:t>
      </w:r>
    </w:p>
    <w:p w14:paraId="29DDCFBC" w14:textId="238207AE" w:rsidR="007D126D" w:rsidRPr="00F5653B" w:rsidRDefault="007D126D" w:rsidP="000C275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 oddział  w Brochowie </w:t>
      </w:r>
      <w:r w:rsidRPr="00F5653B">
        <w:rPr>
          <w:color w:val="000000" w:themeColor="text1"/>
        </w:rPr>
        <w:t xml:space="preserve">pod numerem: </w:t>
      </w:r>
    </w:p>
    <w:p w14:paraId="3D772A60" w14:textId="77777777" w:rsidR="00A82FF2" w:rsidRDefault="00A82FF2" w:rsidP="000C2755">
      <w:pPr>
        <w:widowControl w:val="0"/>
        <w:tabs>
          <w:tab w:val="left" w:pos="426"/>
        </w:tabs>
        <w:spacing w:line="241" w:lineRule="exact"/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14:paraId="1FA17EDE" w14:textId="77777777" w:rsidR="007D126D" w:rsidRPr="00E95D4D" w:rsidRDefault="007D126D" w:rsidP="000C275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235860D6"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postanowienia umowy w sprawie </w:t>
      </w:r>
      <w:r w:rsidRPr="00834B79">
        <w:rPr>
          <w:rFonts w:ascii="Times New Roman" w:hAnsi="Times New Roman" w:cs="Times New Roman"/>
          <w:b w:val="0"/>
          <w:color w:val="000000"/>
          <w:sz w:val="24"/>
          <w:szCs w:val="24"/>
        </w:rPr>
        <w:t>zamówienia publicznego</w:t>
      </w:r>
      <w:r w:rsidR="00BA0A7F" w:rsidRPr="00834B7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762AC1" w:rsidRPr="00834B79">
        <w:rPr>
          <w:rFonts w:ascii="Times New Roman" w:hAnsi="Times New Roman" w:cs="Times New Roman"/>
          <w:sz w:val="24"/>
          <w:szCs w:val="24"/>
        </w:rPr>
        <w:t>w załączniku nr 8</w:t>
      </w:r>
      <w:r w:rsidR="005C40C6" w:rsidRPr="00834B79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77777777" w:rsidR="00573D1E" w:rsidRPr="00033E75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 na podstawie  umowy o pracę  </w:t>
      </w:r>
    </w:p>
    <w:p w14:paraId="313761A1" w14:textId="037A3803" w:rsidR="00B5475D" w:rsidRPr="00B5475D" w:rsidRDefault="00573D1E" w:rsidP="00033E75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9F5321">
        <w:t xml:space="preserve">Zamawiający wymaga zatrudnienia na podstawie umowy o pracę przez wykonawcę lub podwykonawcę osób wykonujących </w:t>
      </w:r>
      <w:r w:rsidR="005470AF" w:rsidRPr="00806658">
        <w:t xml:space="preserve">czynności związane </w:t>
      </w:r>
      <w:r w:rsidR="00C8679B" w:rsidRPr="00806658">
        <w:t xml:space="preserve">z wykonaniem </w:t>
      </w:r>
      <w:r w:rsidR="00C8679B" w:rsidRPr="005A0C5F">
        <w:t xml:space="preserve">robót </w:t>
      </w:r>
      <w:r w:rsidR="009C7825">
        <w:t xml:space="preserve">ziemnych  </w:t>
      </w:r>
      <w:r w:rsidR="00FB5368">
        <w:t xml:space="preserve"> i </w:t>
      </w:r>
      <w:r w:rsidR="00EA5ED2" w:rsidRPr="005A0C5F">
        <w:t>wykończeniowych</w:t>
      </w:r>
      <w:r w:rsidR="00FB5368">
        <w:t>,</w:t>
      </w:r>
      <w:r w:rsidR="005470AF" w:rsidRPr="005A0C5F">
        <w:t xml:space="preserve"> oraz </w:t>
      </w:r>
      <w:r w:rsidR="00DF3F36" w:rsidRPr="005A0C5F">
        <w:t>z wykonaniem funkcji</w:t>
      </w:r>
      <w:r w:rsidR="00C8679B" w:rsidRPr="005A0C5F">
        <w:t xml:space="preserve"> operatorów sprzętu budowlanego</w:t>
      </w:r>
      <w:r w:rsidR="00DE5AAA" w:rsidRPr="005A0C5F">
        <w:t>,</w:t>
      </w:r>
      <w:r w:rsidR="008C4C90">
        <w:t xml:space="preserve"> bezpośrednio związanych z wykonywaniem nawierzchni z betonu </w:t>
      </w:r>
      <w:r w:rsidR="00DE5AAA">
        <w:t>asfaltowego</w:t>
      </w:r>
      <w:r w:rsidR="008C4C90">
        <w:t>.</w:t>
      </w:r>
    </w:p>
    <w:p w14:paraId="49BA453D" w14:textId="30613C07" w:rsidR="00573D1E" w:rsidRPr="009F5321" w:rsidRDefault="00573D1E" w:rsidP="00033E75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</w:t>
      </w:r>
      <w:r w:rsidR="00FB5368">
        <w:t>cę osób wykonujących wskazane w </w:t>
      </w:r>
      <w:r w:rsidRPr="009F5321">
        <w:t xml:space="preserve">punkcie 1 czynności. Zamawiający uprawniony jest w szczególności do: </w:t>
      </w:r>
    </w:p>
    <w:p w14:paraId="09FF1333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033E7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</w:t>
      </w:r>
      <w:r w:rsidRPr="009F5321">
        <w:lastRenderedPageBreak/>
        <w:t xml:space="preserve">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3C0218C0" w:rsidR="00573D1E" w:rsidRPr="009F5321" w:rsidRDefault="00573D1E" w:rsidP="006829B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</w:t>
      </w:r>
      <w:r w:rsidR="00641B89">
        <w:rPr>
          <w:color w:val="000000"/>
        </w:rPr>
        <w:t xml:space="preserve"> przez wykonawcę kary umownej w </w:t>
      </w:r>
      <w:r w:rsidRPr="009F5321">
        <w:rPr>
          <w:color w:val="000000"/>
        </w:rPr>
        <w:t xml:space="preserve">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DED9F96" w:rsidR="00BA18DC" w:rsidRDefault="00573D1E" w:rsidP="007D126D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377C4B9A" w14:textId="77777777" w:rsidR="00641B89" w:rsidRPr="00780205" w:rsidRDefault="00641B89" w:rsidP="00641B89">
      <w:pPr>
        <w:pStyle w:val="Akapitzlist"/>
        <w:ind w:left="426"/>
        <w:jc w:val="both"/>
      </w:pP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4"/>
    </w:p>
    <w:p w14:paraId="4D111246" w14:textId="704A1346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="00C95EE4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1A6C0B9A" w:rsidR="00717609" w:rsidRPr="00440CE1" w:rsidRDefault="00507F78" w:rsidP="00CB7609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C95EE4">
        <w:rPr>
          <w:rFonts w:ascii="Times New Roman" w:eastAsia="Trebuchet MS" w:hAnsi="Times New Roman" w:cs="Times New Roman"/>
          <w:b w:val="0"/>
          <w:sz w:val="24"/>
        </w:rPr>
        <w:t>w postepowaniu o 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3E05E1FF" w:rsidR="00717609" w:rsidRPr="00440CE1" w:rsidRDefault="00717609" w:rsidP="00CB7609">
      <w:pPr>
        <w:numPr>
          <w:ilvl w:val="1"/>
          <w:numId w:val="34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3199A4FC" w:rsidR="00A3633F" w:rsidRDefault="00717609" w:rsidP="007E6D5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</w:t>
      </w:r>
      <w:r w:rsidRPr="00C214D2">
        <w:lastRenderedPageBreak/>
        <w:t xml:space="preserve">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CC3072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66497CBA" w:rsidR="001D79DB" w:rsidRPr="001D79DB" w:rsidRDefault="009C2530" w:rsidP="00C71395">
      <w:pPr>
        <w:pStyle w:val="NormalnyWeb"/>
        <w:spacing w:after="0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C95EE4" w:rsidRPr="00C95EE4">
        <w:rPr>
          <w:rFonts w:ascii="Times New Roman" w:hAnsi="Times New Roman"/>
          <w:b/>
          <w:sz w:val="24"/>
          <w:szCs w:val="24"/>
        </w:rPr>
        <w:t>Przebudowa drogi gminnej w miejscowości Janów, działki 180, 216, 106</w:t>
      </w:r>
      <w:r w:rsidR="00C95EE4" w:rsidRPr="00C95EE4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1F5DDA3" w14:textId="5418B61B" w:rsidR="00511E46" w:rsidRPr="006A5D98" w:rsidRDefault="00C95EE4" w:rsidP="00C71395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</w:t>
      </w:r>
      <w:r w:rsidRPr="00C71395">
        <w:rPr>
          <w:b/>
          <w:bCs/>
        </w:rPr>
        <w:t>: ZP.271.2</w:t>
      </w:r>
      <w:r w:rsidR="003E4E0F" w:rsidRPr="00C71395">
        <w:rPr>
          <w:b/>
          <w:bCs/>
        </w:rPr>
        <w:t>.2021</w:t>
      </w:r>
      <w:r w:rsidR="00511E46" w:rsidRPr="00411A00">
        <w:rPr>
          <w:bCs/>
        </w:rPr>
        <w:t>,</w:t>
      </w:r>
    </w:p>
    <w:p w14:paraId="3044B3DF" w14:textId="76EB3A7C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6E7A72">
        <w:t>. U. z 2019 r. poz. 2019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1DAF030C" w14:textId="77BFC5DC" w:rsidR="00004B70" w:rsidRPr="00096A06" w:rsidRDefault="0003365B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0E023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Formularz Ofertowy</w:t>
      </w:r>
      <w:r w:rsidR="00B571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4834948F" w:rsidR="00DC6939" w:rsidRDefault="00C47F3E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  <w:r w:rsidR="00096A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571FE"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 w:rsidR="00B571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624BCBF6" w:rsidR="00DC6939" w:rsidRPr="00042FEF" w:rsidRDefault="00A34C77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042FEF">
        <w:rPr>
          <w:rFonts w:ascii="Times New Roman" w:hAnsi="Times New Roman" w:cs="Times New Roman"/>
          <w:sz w:val="24"/>
          <w:szCs w:val="24"/>
        </w:rPr>
        <w:t xml:space="preserve"> - </w:t>
      </w:r>
      <w:r w:rsidR="00042FEF" w:rsidRPr="00042FEF">
        <w:rPr>
          <w:rFonts w:ascii="Times New Roman" w:hAnsi="Times New Roman" w:cs="Times New Roman"/>
          <w:sz w:val="24"/>
          <w:szCs w:val="24"/>
        </w:rPr>
        <w:t xml:space="preserve">Oświadczenie, o którym mowa w art. 117 ust. 4 ustawy </w:t>
      </w:r>
      <w:proofErr w:type="spellStart"/>
      <w:r w:rsidR="00042FEF" w:rsidRPr="00042FE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42FEF" w:rsidRPr="00042FEF">
        <w:rPr>
          <w:rFonts w:ascii="Times New Roman" w:hAnsi="Times New Roman" w:cs="Times New Roman"/>
          <w:sz w:val="24"/>
          <w:szCs w:val="24"/>
        </w:rPr>
        <w:t>;</w:t>
      </w:r>
    </w:p>
    <w:p w14:paraId="69D38481" w14:textId="77777777" w:rsidR="00EB0625" w:rsidRPr="00177EC6" w:rsidRDefault="00EB0625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12E8A9" w14:textId="524F1E23" w:rsidR="00042FEF" w:rsidRPr="00CD0913" w:rsidRDefault="00EB0625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042FEF">
        <w:rPr>
          <w:rFonts w:ascii="Times New Roman" w:hAnsi="Times New Roman" w:cs="Times New Roman"/>
          <w:sz w:val="24"/>
          <w:szCs w:val="24"/>
        </w:rPr>
        <w:t xml:space="preserve"> - </w:t>
      </w:r>
      <w:r w:rsidR="00CD0913" w:rsidRPr="00806658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806658">
        <w:rPr>
          <w:rFonts w:ascii="Times New Roman" w:hAnsi="Times New Roman" w:cs="Times New Roman"/>
          <w:sz w:val="24"/>
          <w:szCs w:val="24"/>
        </w:rPr>
        <w:t>;</w:t>
      </w:r>
    </w:p>
    <w:p w14:paraId="43C3BE76" w14:textId="0B415F8F" w:rsidR="00CD0913" w:rsidRPr="00177EC6" w:rsidRDefault="00EC01F4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6</w:t>
      </w:r>
      <w:r w:rsidR="00CD0913">
        <w:rPr>
          <w:rFonts w:ascii="Times New Roman" w:hAnsi="Times New Roman" w:cs="Times New Roman"/>
          <w:sz w:val="24"/>
          <w:szCs w:val="24"/>
        </w:rPr>
        <w:t xml:space="preserve"> - </w:t>
      </w:r>
      <w:r w:rsidR="00177EC6"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Wykaz osób</w:t>
      </w:r>
      <w:r w:rsidR="00177E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60D138" w14:textId="64339BD9" w:rsidR="00177EC6" w:rsidRPr="00B529A0" w:rsidRDefault="00762AC1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</w:t>
      </w:r>
      <w:r w:rsidR="00177EC6">
        <w:rPr>
          <w:rFonts w:ascii="Times New Roman" w:hAnsi="Times New Roman" w:cs="Times New Roman"/>
          <w:sz w:val="24"/>
          <w:szCs w:val="24"/>
        </w:rPr>
        <w:t xml:space="preserve"> - </w:t>
      </w:r>
      <w:r w:rsidR="00B529A0" w:rsidRPr="00B529A0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</w:t>
      </w:r>
      <w:r w:rsidR="00B529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5A43E4" w14:textId="32F1801A" w:rsidR="00B529A0" w:rsidRPr="00AC3D1E" w:rsidRDefault="00762AC1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8</w:t>
      </w:r>
      <w:r w:rsidR="0022447D">
        <w:rPr>
          <w:rFonts w:ascii="Times New Roman" w:hAnsi="Times New Roman" w:cs="Times New Roman"/>
          <w:sz w:val="24"/>
          <w:szCs w:val="24"/>
        </w:rPr>
        <w:t xml:space="preserve"> -</w:t>
      </w:r>
      <w:r w:rsidR="007E6602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7E660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</w:t>
      </w:r>
      <w:r w:rsidR="00AC3D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EA2B17" w14:textId="512C1CEC" w:rsidR="000E0231" w:rsidRPr="00D50E94" w:rsidRDefault="00BB74AD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9</w:t>
      </w:r>
      <w:r w:rsidR="000E0231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– kosztorys ofertowy</w:t>
      </w:r>
      <w:r w:rsidR="000E02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5E6DC4" w14:textId="1FF6DDCD" w:rsidR="00D50E94" w:rsidRPr="00D50E94" w:rsidRDefault="000E4FFD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10 – opis techniczny;</w:t>
      </w:r>
    </w:p>
    <w:p w14:paraId="5D8EAB6B" w14:textId="5CA7B2D9" w:rsidR="00D50E94" w:rsidRPr="00D50E94" w:rsidRDefault="000E4FFD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11 – Plan orientacyjny;</w:t>
      </w:r>
    </w:p>
    <w:p w14:paraId="45001FBC" w14:textId="28852392" w:rsidR="00D50E94" w:rsidRPr="00D50E94" w:rsidRDefault="000E4FFD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12 – Plan sytuacyjny;</w:t>
      </w:r>
    </w:p>
    <w:p w14:paraId="3455B94B" w14:textId="101CB46B" w:rsidR="00D50E94" w:rsidRPr="00D50E94" w:rsidRDefault="00D50E94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Załącznik nr 13 – </w:t>
      </w:r>
      <w:r>
        <w:rPr>
          <w:rFonts w:ascii="Times New Roman" w:hAnsi="Times New Roman" w:cs="Times New Roman"/>
          <w:color w:val="000000"/>
          <w:sz w:val="24"/>
          <w:szCs w:val="24"/>
        </w:rPr>
        <w:t>Przedmiar;</w:t>
      </w:r>
    </w:p>
    <w:p w14:paraId="3842243E" w14:textId="16B271BB" w:rsidR="00D50E94" w:rsidRPr="00D50E94" w:rsidRDefault="000E4FFD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14 – Przekroje konstrukcyjne;</w:t>
      </w:r>
    </w:p>
    <w:p w14:paraId="25BD9C8D" w14:textId="56C1D6AB" w:rsidR="00D50E94" w:rsidRPr="00D50E94" w:rsidRDefault="000E4FFD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15 – Szczegóły mijanki;</w:t>
      </w:r>
    </w:p>
    <w:p w14:paraId="498A3B86" w14:textId="65553FC0" w:rsidR="00D50E94" w:rsidRPr="00F40DEC" w:rsidRDefault="000E4FFD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16</w:t>
      </w:r>
      <w:r w:rsidR="00D50E94" w:rsidRPr="00D50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E9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="00D50E94">
        <w:rPr>
          <w:rFonts w:ascii="Times New Roman" w:hAnsi="Times New Roman" w:cs="Times New Roman"/>
          <w:color w:val="000000"/>
          <w:sz w:val="24"/>
          <w:szCs w:val="24"/>
        </w:rPr>
        <w:t>STWiORB</w:t>
      </w:r>
      <w:proofErr w:type="spellEnd"/>
      <w:r w:rsidR="00D50E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63A63D" w14:textId="127B9C98" w:rsidR="000E4FFD" w:rsidRDefault="000E4FFD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8276E8" w14:textId="77777777" w:rsidR="000E4FFD" w:rsidRPr="000E4FFD" w:rsidRDefault="000E4FFD" w:rsidP="000E4FFD"/>
    <w:p w14:paraId="2B331FA7" w14:textId="2B189A05" w:rsidR="000E4FFD" w:rsidRDefault="000E4FFD" w:rsidP="000E4FFD"/>
    <w:p w14:paraId="69D96F55" w14:textId="77777777" w:rsidR="00AC3D1E" w:rsidRPr="000E4FFD" w:rsidRDefault="00AC3D1E" w:rsidP="000E4FFD">
      <w:pPr>
        <w:jc w:val="right"/>
      </w:pPr>
    </w:p>
    <w:sectPr w:rsidR="00AC3D1E" w:rsidRPr="000E4FFD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A0CC7" w14:textId="77777777" w:rsidR="000D2DB0" w:rsidRDefault="000D2DB0" w:rsidP="008003E4">
      <w:r>
        <w:separator/>
      </w:r>
    </w:p>
  </w:endnote>
  <w:endnote w:type="continuationSeparator" w:id="0">
    <w:p w14:paraId="6A2F21B0" w14:textId="77777777" w:rsidR="000D2DB0" w:rsidRDefault="000D2DB0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altName w:val="Times New Roman"/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EndPr/>
    <w:sdtContent>
      <w:p w14:paraId="212F05B3" w14:textId="77777777" w:rsidR="000215F8" w:rsidRDefault="000215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966">
          <w:rPr>
            <w:noProof/>
          </w:rPr>
          <w:t>22</w:t>
        </w:r>
        <w:r>
          <w:fldChar w:fldCharType="end"/>
        </w:r>
      </w:p>
    </w:sdtContent>
  </w:sdt>
  <w:p w14:paraId="23FA6DD5" w14:textId="77777777" w:rsidR="000215F8" w:rsidRDefault="000215F8">
    <w:pPr>
      <w:pStyle w:val="Stopka"/>
    </w:pPr>
  </w:p>
  <w:p w14:paraId="408802CD" w14:textId="77777777" w:rsidR="000215F8" w:rsidRDefault="000215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E953" w14:textId="77777777" w:rsidR="000D2DB0" w:rsidRDefault="000D2DB0" w:rsidP="008003E4">
      <w:r>
        <w:separator/>
      </w:r>
    </w:p>
  </w:footnote>
  <w:footnote w:type="continuationSeparator" w:id="0">
    <w:p w14:paraId="673F1CCD" w14:textId="77777777" w:rsidR="000D2DB0" w:rsidRDefault="000D2DB0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0AB20891"/>
    <w:multiLevelType w:val="hybridMultilevel"/>
    <w:tmpl w:val="3AC60D08"/>
    <w:lvl w:ilvl="0" w:tplc="0EDE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1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3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4">
    <w:nsid w:val="75ED4CD0"/>
    <w:multiLevelType w:val="hybridMultilevel"/>
    <w:tmpl w:val="C2C21A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5CDCEA3E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1"/>
  </w:num>
  <w:num w:numId="6">
    <w:abstractNumId w:val="14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5"/>
  </w:num>
  <w:num w:numId="23">
    <w:abstractNumId w:val="20"/>
  </w:num>
  <w:num w:numId="24">
    <w:abstractNumId w:val="29"/>
  </w:num>
  <w:num w:numId="25">
    <w:abstractNumId w:val="57"/>
  </w:num>
  <w:num w:numId="26">
    <w:abstractNumId w:val="33"/>
  </w:num>
  <w:num w:numId="27">
    <w:abstractNumId w:val="56"/>
  </w:num>
  <w:num w:numId="28">
    <w:abstractNumId w:val="15"/>
  </w:num>
  <w:num w:numId="29">
    <w:abstractNumId w:val="55"/>
  </w:num>
  <w:num w:numId="30">
    <w:abstractNumId w:val="47"/>
  </w:num>
  <w:num w:numId="31">
    <w:abstractNumId w:val="13"/>
  </w:num>
  <w:num w:numId="32">
    <w:abstractNumId w:val="46"/>
  </w:num>
  <w:num w:numId="33">
    <w:abstractNumId w:val="50"/>
  </w:num>
  <w:num w:numId="34">
    <w:abstractNumId w:val="54"/>
  </w:num>
  <w:num w:numId="35">
    <w:abstractNumId w:val="48"/>
  </w:num>
  <w:num w:numId="36">
    <w:abstractNumId w:val="42"/>
  </w:num>
  <w:num w:numId="37">
    <w:abstractNumId w:val="52"/>
  </w:num>
  <w:num w:numId="38">
    <w:abstractNumId w:val="37"/>
  </w:num>
  <w:num w:numId="39">
    <w:abstractNumId w:val="53"/>
  </w:num>
  <w:num w:numId="40">
    <w:abstractNumId w:val="19"/>
  </w:num>
  <w:num w:numId="41">
    <w:abstractNumId w:val="35"/>
  </w:num>
  <w:num w:numId="42">
    <w:abstractNumId w:val="31"/>
  </w:num>
  <w:num w:numId="43">
    <w:abstractNumId w:val="45"/>
  </w:num>
  <w:num w:numId="44">
    <w:abstractNumId w:val="27"/>
  </w:num>
  <w:num w:numId="45">
    <w:abstractNumId w:val="40"/>
  </w:num>
  <w:num w:numId="46">
    <w:abstractNumId w:val="21"/>
  </w:num>
  <w:num w:numId="47">
    <w:abstractNumId w:val="10"/>
  </w:num>
  <w:num w:numId="48">
    <w:abstractNumId w:val="18"/>
  </w:num>
  <w:num w:numId="49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EE0"/>
    <w:rsid w:val="00004327"/>
    <w:rsid w:val="00004B70"/>
    <w:rsid w:val="00007582"/>
    <w:rsid w:val="000114DF"/>
    <w:rsid w:val="00011642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15F8"/>
    <w:rsid w:val="000237BB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38C"/>
    <w:rsid w:val="000558EF"/>
    <w:rsid w:val="00055E7D"/>
    <w:rsid w:val="00060F2B"/>
    <w:rsid w:val="000615ED"/>
    <w:rsid w:val="0006281D"/>
    <w:rsid w:val="00063833"/>
    <w:rsid w:val="00064C16"/>
    <w:rsid w:val="00066A95"/>
    <w:rsid w:val="00066F1C"/>
    <w:rsid w:val="00067564"/>
    <w:rsid w:val="00067A6B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2566"/>
    <w:rsid w:val="00083A01"/>
    <w:rsid w:val="00083BFB"/>
    <w:rsid w:val="0008591B"/>
    <w:rsid w:val="000861B1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2755"/>
    <w:rsid w:val="000C3D4A"/>
    <w:rsid w:val="000C50EB"/>
    <w:rsid w:val="000C5E6B"/>
    <w:rsid w:val="000C6035"/>
    <w:rsid w:val="000C6D7D"/>
    <w:rsid w:val="000C753E"/>
    <w:rsid w:val="000D12D3"/>
    <w:rsid w:val="000D1B6A"/>
    <w:rsid w:val="000D1F15"/>
    <w:rsid w:val="000D2494"/>
    <w:rsid w:val="000D2B9C"/>
    <w:rsid w:val="000D2DB0"/>
    <w:rsid w:val="000D3F25"/>
    <w:rsid w:val="000D52FC"/>
    <w:rsid w:val="000D56D1"/>
    <w:rsid w:val="000D6292"/>
    <w:rsid w:val="000D66C6"/>
    <w:rsid w:val="000D76EE"/>
    <w:rsid w:val="000E0231"/>
    <w:rsid w:val="000E34E2"/>
    <w:rsid w:val="000E4216"/>
    <w:rsid w:val="000E4FFD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3E29"/>
    <w:rsid w:val="000F6CB5"/>
    <w:rsid w:val="000F71DF"/>
    <w:rsid w:val="00100982"/>
    <w:rsid w:val="00101256"/>
    <w:rsid w:val="001016C8"/>
    <w:rsid w:val="00101F6B"/>
    <w:rsid w:val="0010208D"/>
    <w:rsid w:val="00102712"/>
    <w:rsid w:val="00103B7A"/>
    <w:rsid w:val="00104984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4CA7"/>
    <w:rsid w:val="001550B6"/>
    <w:rsid w:val="00155169"/>
    <w:rsid w:val="00155FCF"/>
    <w:rsid w:val="00157807"/>
    <w:rsid w:val="00157AE1"/>
    <w:rsid w:val="0016170C"/>
    <w:rsid w:val="00161A82"/>
    <w:rsid w:val="00162ADA"/>
    <w:rsid w:val="0016355F"/>
    <w:rsid w:val="00163B67"/>
    <w:rsid w:val="00166832"/>
    <w:rsid w:val="0016718A"/>
    <w:rsid w:val="00172EAA"/>
    <w:rsid w:val="00173EDB"/>
    <w:rsid w:val="00174DEE"/>
    <w:rsid w:val="00176349"/>
    <w:rsid w:val="0017690E"/>
    <w:rsid w:val="00176943"/>
    <w:rsid w:val="00177BE9"/>
    <w:rsid w:val="00177EC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3966"/>
    <w:rsid w:val="001B524C"/>
    <w:rsid w:val="001B6081"/>
    <w:rsid w:val="001B614C"/>
    <w:rsid w:val="001C2D17"/>
    <w:rsid w:val="001C2DEF"/>
    <w:rsid w:val="001C30B8"/>
    <w:rsid w:val="001C5143"/>
    <w:rsid w:val="001C538A"/>
    <w:rsid w:val="001C5677"/>
    <w:rsid w:val="001C5783"/>
    <w:rsid w:val="001C7C19"/>
    <w:rsid w:val="001D0122"/>
    <w:rsid w:val="001D26B0"/>
    <w:rsid w:val="001D5742"/>
    <w:rsid w:val="001D6245"/>
    <w:rsid w:val="001D649C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14BD"/>
    <w:rsid w:val="002019F1"/>
    <w:rsid w:val="00201AFC"/>
    <w:rsid w:val="00202F51"/>
    <w:rsid w:val="002037F2"/>
    <w:rsid w:val="0020544F"/>
    <w:rsid w:val="002074D9"/>
    <w:rsid w:val="00207EE0"/>
    <w:rsid w:val="00210281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68DA"/>
    <w:rsid w:val="00217835"/>
    <w:rsid w:val="002202BC"/>
    <w:rsid w:val="0022048F"/>
    <w:rsid w:val="002217AE"/>
    <w:rsid w:val="0022312D"/>
    <w:rsid w:val="0022368F"/>
    <w:rsid w:val="0022394F"/>
    <w:rsid w:val="0022447D"/>
    <w:rsid w:val="002247DD"/>
    <w:rsid w:val="002249BA"/>
    <w:rsid w:val="00224B24"/>
    <w:rsid w:val="00226394"/>
    <w:rsid w:val="002268E7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0A5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71CB"/>
    <w:rsid w:val="0027787B"/>
    <w:rsid w:val="0028052C"/>
    <w:rsid w:val="00280A14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1DB1"/>
    <w:rsid w:val="002C2577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2C8D"/>
    <w:rsid w:val="002E340C"/>
    <w:rsid w:val="002E421B"/>
    <w:rsid w:val="002E4717"/>
    <w:rsid w:val="002E5C5E"/>
    <w:rsid w:val="002E5D30"/>
    <w:rsid w:val="002F1067"/>
    <w:rsid w:val="002F2B05"/>
    <w:rsid w:val="002F2D04"/>
    <w:rsid w:val="002F65F3"/>
    <w:rsid w:val="002F67C7"/>
    <w:rsid w:val="002F67E0"/>
    <w:rsid w:val="002F6D2F"/>
    <w:rsid w:val="0030294E"/>
    <w:rsid w:val="00304071"/>
    <w:rsid w:val="00304591"/>
    <w:rsid w:val="00304C5B"/>
    <w:rsid w:val="00304F4E"/>
    <w:rsid w:val="0030524A"/>
    <w:rsid w:val="00305AD3"/>
    <w:rsid w:val="00305B23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987"/>
    <w:rsid w:val="00327B44"/>
    <w:rsid w:val="00327DF7"/>
    <w:rsid w:val="003303BE"/>
    <w:rsid w:val="00330F28"/>
    <w:rsid w:val="0033183E"/>
    <w:rsid w:val="003327DB"/>
    <w:rsid w:val="003327FA"/>
    <w:rsid w:val="00333F15"/>
    <w:rsid w:val="00335861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EC5"/>
    <w:rsid w:val="003841F4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49D"/>
    <w:rsid w:val="003B262D"/>
    <w:rsid w:val="003B2E23"/>
    <w:rsid w:val="003C0446"/>
    <w:rsid w:val="003C1443"/>
    <w:rsid w:val="003C21CF"/>
    <w:rsid w:val="003C2A52"/>
    <w:rsid w:val="003C575D"/>
    <w:rsid w:val="003C6F5B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221F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400A45"/>
    <w:rsid w:val="00400AC5"/>
    <w:rsid w:val="00400EF2"/>
    <w:rsid w:val="004015E7"/>
    <w:rsid w:val="004036BC"/>
    <w:rsid w:val="0040506F"/>
    <w:rsid w:val="0040615B"/>
    <w:rsid w:val="00406330"/>
    <w:rsid w:val="004064F0"/>
    <w:rsid w:val="00406E98"/>
    <w:rsid w:val="004070D2"/>
    <w:rsid w:val="004072AC"/>
    <w:rsid w:val="004074DE"/>
    <w:rsid w:val="00411A00"/>
    <w:rsid w:val="00411D67"/>
    <w:rsid w:val="004120F0"/>
    <w:rsid w:val="00412F13"/>
    <w:rsid w:val="00413E91"/>
    <w:rsid w:val="0041412F"/>
    <w:rsid w:val="00415BEB"/>
    <w:rsid w:val="0041630E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67B2"/>
    <w:rsid w:val="00436F85"/>
    <w:rsid w:val="00437E76"/>
    <w:rsid w:val="00440CE1"/>
    <w:rsid w:val="0044242F"/>
    <w:rsid w:val="004436F9"/>
    <w:rsid w:val="00444F22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600B4"/>
    <w:rsid w:val="004628F4"/>
    <w:rsid w:val="00463420"/>
    <w:rsid w:val="0046488C"/>
    <w:rsid w:val="00465140"/>
    <w:rsid w:val="00465166"/>
    <w:rsid w:val="00467A56"/>
    <w:rsid w:val="00471130"/>
    <w:rsid w:val="00471D67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10F0"/>
    <w:rsid w:val="004851F3"/>
    <w:rsid w:val="00485DC4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1D1F"/>
    <w:rsid w:val="004B3D24"/>
    <w:rsid w:val="004B702F"/>
    <w:rsid w:val="004C0A0B"/>
    <w:rsid w:val="004C1052"/>
    <w:rsid w:val="004C1D92"/>
    <w:rsid w:val="004C2566"/>
    <w:rsid w:val="004C3193"/>
    <w:rsid w:val="004C4AFB"/>
    <w:rsid w:val="004C5F9D"/>
    <w:rsid w:val="004D0338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2D5F"/>
    <w:rsid w:val="004E302E"/>
    <w:rsid w:val="004E4167"/>
    <w:rsid w:val="004E5CE6"/>
    <w:rsid w:val="004E6887"/>
    <w:rsid w:val="004E71E7"/>
    <w:rsid w:val="004E7504"/>
    <w:rsid w:val="004E75A7"/>
    <w:rsid w:val="004F15AF"/>
    <w:rsid w:val="004F34A5"/>
    <w:rsid w:val="004F478A"/>
    <w:rsid w:val="004F76FB"/>
    <w:rsid w:val="004F7C86"/>
    <w:rsid w:val="00500EB1"/>
    <w:rsid w:val="005014E2"/>
    <w:rsid w:val="005034CC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5F10"/>
    <w:rsid w:val="005178B8"/>
    <w:rsid w:val="00517CB7"/>
    <w:rsid w:val="00517DEC"/>
    <w:rsid w:val="00521687"/>
    <w:rsid w:val="00521DB8"/>
    <w:rsid w:val="00522F7F"/>
    <w:rsid w:val="00523021"/>
    <w:rsid w:val="005230FA"/>
    <w:rsid w:val="00523AFA"/>
    <w:rsid w:val="00524B3A"/>
    <w:rsid w:val="0052641D"/>
    <w:rsid w:val="00526531"/>
    <w:rsid w:val="0052695E"/>
    <w:rsid w:val="0052703F"/>
    <w:rsid w:val="005274A2"/>
    <w:rsid w:val="00532294"/>
    <w:rsid w:val="00532A50"/>
    <w:rsid w:val="00536D17"/>
    <w:rsid w:val="00536F62"/>
    <w:rsid w:val="00537361"/>
    <w:rsid w:val="00540DAA"/>
    <w:rsid w:val="00541E83"/>
    <w:rsid w:val="00542CAB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3EE7"/>
    <w:rsid w:val="00565180"/>
    <w:rsid w:val="0056642D"/>
    <w:rsid w:val="00566C75"/>
    <w:rsid w:val="00572779"/>
    <w:rsid w:val="00572B2D"/>
    <w:rsid w:val="00572D81"/>
    <w:rsid w:val="00573B6D"/>
    <w:rsid w:val="00573D1E"/>
    <w:rsid w:val="00574598"/>
    <w:rsid w:val="00577A91"/>
    <w:rsid w:val="00582263"/>
    <w:rsid w:val="00582697"/>
    <w:rsid w:val="0058352C"/>
    <w:rsid w:val="00585AE5"/>
    <w:rsid w:val="00590AC7"/>
    <w:rsid w:val="00592282"/>
    <w:rsid w:val="00594F7E"/>
    <w:rsid w:val="00595861"/>
    <w:rsid w:val="0059701D"/>
    <w:rsid w:val="005A0C5F"/>
    <w:rsid w:val="005A0D1A"/>
    <w:rsid w:val="005A1286"/>
    <w:rsid w:val="005A15A3"/>
    <w:rsid w:val="005A2E7F"/>
    <w:rsid w:val="005A3237"/>
    <w:rsid w:val="005A706D"/>
    <w:rsid w:val="005A7F9F"/>
    <w:rsid w:val="005B136A"/>
    <w:rsid w:val="005B1A2B"/>
    <w:rsid w:val="005B1CBF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7A84"/>
    <w:rsid w:val="005C7FF8"/>
    <w:rsid w:val="005D1069"/>
    <w:rsid w:val="005D1D5A"/>
    <w:rsid w:val="005D389E"/>
    <w:rsid w:val="005D5334"/>
    <w:rsid w:val="005D5BC4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CB8"/>
    <w:rsid w:val="005F38ED"/>
    <w:rsid w:val="005F3B3F"/>
    <w:rsid w:val="005F431A"/>
    <w:rsid w:val="005F59E9"/>
    <w:rsid w:val="005F63B7"/>
    <w:rsid w:val="005F702E"/>
    <w:rsid w:val="00600797"/>
    <w:rsid w:val="0060203D"/>
    <w:rsid w:val="006021BA"/>
    <w:rsid w:val="0060335D"/>
    <w:rsid w:val="00604B20"/>
    <w:rsid w:val="00604C5E"/>
    <w:rsid w:val="00605A93"/>
    <w:rsid w:val="00606164"/>
    <w:rsid w:val="006061C0"/>
    <w:rsid w:val="00606543"/>
    <w:rsid w:val="006066DB"/>
    <w:rsid w:val="006114A3"/>
    <w:rsid w:val="00612A38"/>
    <w:rsid w:val="00614603"/>
    <w:rsid w:val="006152D1"/>
    <w:rsid w:val="00615B89"/>
    <w:rsid w:val="00615DE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56E"/>
    <w:rsid w:val="00630BD2"/>
    <w:rsid w:val="00631D4A"/>
    <w:rsid w:val="006320AA"/>
    <w:rsid w:val="0063236D"/>
    <w:rsid w:val="006336BF"/>
    <w:rsid w:val="0063399A"/>
    <w:rsid w:val="00634153"/>
    <w:rsid w:val="006365C4"/>
    <w:rsid w:val="00636662"/>
    <w:rsid w:val="00640180"/>
    <w:rsid w:val="006408DD"/>
    <w:rsid w:val="00640CDD"/>
    <w:rsid w:val="00640D3A"/>
    <w:rsid w:val="00641599"/>
    <w:rsid w:val="00641B89"/>
    <w:rsid w:val="006424E9"/>
    <w:rsid w:val="00643A48"/>
    <w:rsid w:val="00644B24"/>
    <w:rsid w:val="006458DC"/>
    <w:rsid w:val="006462DE"/>
    <w:rsid w:val="00646353"/>
    <w:rsid w:val="0064698C"/>
    <w:rsid w:val="0064704E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5783F"/>
    <w:rsid w:val="00660259"/>
    <w:rsid w:val="006605DF"/>
    <w:rsid w:val="00660BCD"/>
    <w:rsid w:val="00660DB7"/>
    <w:rsid w:val="00662BD7"/>
    <w:rsid w:val="006640B2"/>
    <w:rsid w:val="006655CF"/>
    <w:rsid w:val="00666709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7B2E"/>
    <w:rsid w:val="006803C6"/>
    <w:rsid w:val="006807D9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93405"/>
    <w:rsid w:val="006963BD"/>
    <w:rsid w:val="00696466"/>
    <w:rsid w:val="006968EC"/>
    <w:rsid w:val="00696DB2"/>
    <w:rsid w:val="0069738B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D8"/>
    <w:rsid w:val="006C5F33"/>
    <w:rsid w:val="006C701F"/>
    <w:rsid w:val="006C7F0B"/>
    <w:rsid w:val="006D05FE"/>
    <w:rsid w:val="006D099C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D21"/>
    <w:rsid w:val="006F3EBF"/>
    <w:rsid w:val="006F482C"/>
    <w:rsid w:val="006F525F"/>
    <w:rsid w:val="006F701D"/>
    <w:rsid w:val="007002FF"/>
    <w:rsid w:val="00700CF5"/>
    <w:rsid w:val="007015E1"/>
    <w:rsid w:val="00702A56"/>
    <w:rsid w:val="007061DC"/>
    <w:rsid w:val="0071687C"/>
    <w:rsid w:val="00716ADF"/>
    <w:rsid w:val="00716C85"/>
    <w:rsid w:val="00717609"/>
    <w:rsid w:val="007201E5"/>
    <w:rsid w:val="00720BF0"/>
    <w:rsid w:val="007219E3"/>
    <w:rsid w:val="00721FD8"/>
    <w:rsid w:val="00722548"/>
    <w:rsid w:val="0072298B"/>
    <w:rsid w:val="0072398B"/>
    <w:rsid w:val="00724BC1"/>
    <w:rsid w:val="00724EC2"/>
    <w:rsid w:val="007261C9"/>
    <w:rsid w:val="0072786F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47F41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AC1"/>
    <w:rsid w:val="00762C28"/>
    <w:rsid w:val="00763111"/>
    <w:rsid w:val="00763D89"/>
    <w:rsid w:val="007654B5"/>
    <w:rsid w:val="0076577C"/>
    <w:rsid w:val="00765DD2"/>
    <w:rsid w:val="00766AD7"/>
    <w:rsid w:val="00766DEC"/>
    <w:rsid w:val="00766EFD"/>
    <w:rsid w:val="00770D04"/>
    <w:rsid w:val="00772650"/>
    <w:rsid w:val="00773179"/>
    <w:rsid w:val="007731E0"/>
    <w:rsid w:val="00773599"/>
    <w:rsid w:val="00774BA1"/>
    <w:rsid w:val="00774D29"/>
    <w:rsid w:val="00775455"/>
    <w:rsid w:val="007762B6"/>
    <w:rsid w:val="0077641A"/>
    <w:rsid w:val="00776913"/>
    <w:rsid w:val="0077719C"/>
    <w:rsid w:val="00777757"/>
    <w:rsid w:val="00780205"/>
    <w:rsid w:val="0078037D"/>
    <w:rsid w:val="00781C5C"/>
    <w:rsid w:val="00782D21"/>
    <w:rsid w:val="007831E0"/>
    <w:rsid w:val="00783806"/>
    <w:rsid w:val="0078382A"/>
    <w:rsid w:val="00785DA5"/>
    <w:rsid w:val="00786DF0"/>
    <w:rsid w:val="00786FF0"/>
    <w:rsid w:val="00787CB1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1B"/>
    <w:rsid w:val="007A20E3"/>
    <w:rsid w:val="007A24E7"/>
    <w:rsid w:val="007A4EF4"/>
    <w:rsid w:val="007A6248"/>
    <w:rsid w:val="007A69E9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E10"/>
    <w:rsid w:val="007C11C7"/>
    <w:rsid w:val="007C3248"/>
    <w:rsid w:val="007C40BF"/>
    <w:rsid w:val="007C76F7"/>
    <w:rsid w:val="007C7F79"/>
    <w:rsid w:val="007D05FC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40A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42B0"/>
    <w:rsid w:val="00805487"/>
    <w:rsid w:val="00805E65"/>
    <w:rsid w:val="008063E1"/>
    <w:rsid w:val="008064C6"/>
    <w:rsid w:val="00806658"/>
    <w:rsid w:val="00806705"/>
    <w:rsid w:val="0081090E"/>
    <w:rsid w:val="00810F06"/>
    <w:rsid w:val="00811923"/>
    <w:rsid w:val="0081220C"/>
    <w:rsid w:val="0081470D"/>
    <w:rsid w:val="008158E2"/>
    <w:rsid w:val="00815B62"/>
    <w:rsid w:val="00822740"/>
    <w:rsid w:val="00822E5C"/>
    <w:rsid w:val="008235DA"/>
    <w:rsid w:val="00824212"/>
    <w:rsid w:val="008255E3"/>
    <w:rsid w:val="00826A0E"/>
    <w:rsid w:val="00826A80"/>
    <w:rsid w:val="0083055F"/>
    <w:rsid w:val="00831121"/>
    <w:rsid w:val="00833754"/>
    <w:rsid w:val="008347FC"/>
    <w:rsid w:val="00834B79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36D5"/>
    <w:rsid w:val="00846115"/>
    <w:rsid w:val="008464C5"/>
    <w:rsid w:val="00846E81"/>
    <w:rsid w:val="008501C9"/>
    <w:rsid w:val="00850552"/>
    <w:rsid w:val="008509F2"/>
    <w:rsid w:val="00851ABE"/>
    <w:rsid w:val="008522E0"/>
    <w:rsid w:val="008534C5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3028"/>
    <w:rsid w:val="00884E79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A0D58"/>
    <w:rsid w:val="008A34EA"/>
    <w:rsid w:val="008A3EE5"/>
    <w:rsid w:val="008A57E4"/>
    <w:rsid w:val="008A61F6"/>
    <w:rsid w:val="008A6692"/>
    <w:rsid w:val="008A7A4B"/>
    <w:rsid w:val="008A7E9F"/>
    <w:rsid w:val="008B195A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6E3"/>
    <w:rsid w:val="008C39FE"/>
    <w:rsid w:val="008C3D70"/>
    <w:rsid w:val="008C40BA"/>
    <w:rsid w:val="008C4A5E"/>
    <w:rsid w:val="008C4C90"/>
    <w:rsid w:val="008C5403"/>
    <w:rsid w:val="008C580A"/>
    <w:rsid w:val="008C580E"/>
    <w:rsid w:val="008C5C4C"/>
    <w:rsid w:val="008D0450"/>
    <w:rsid w:val="008D081D"/>
    <w:rsid w:val="008D1D76"/>
    <w:rsid w:val="008D21D2"/>
    <w:rsid w:val="008D6698"/>
    <w:rsid w:val="008D6719"/>
    <w:rsid w:val="008D73E0"/>
    <w:rsid w:val="008E00CC"/>
    <w:rsid w:val="008E0F69"/>
    <w:rsid w:val="008E186B"/>
    <w:rsid w:val="008E1BB1"/>
    <w:rsid w:val="008E1BE0"/>
    <w:rsid w:val="008E3F40"/>
    <w:rsid w:val="008E4528"/>
    <w:rsid w:val="008E7597"/>
    <w:rsid w:val="008F08D2"/>
    <w:rsid w:val="008F0A88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1E53"/>
    <w:rsid w:val="009220A1"/>
    <w:rsid w:val="00923383"/>
    <w:rsid w:val="00923FC0"/>
    <w:rsid w:val="009247B5"/>
    <w:rsid w:val="009255DD"/>
    <w:rsid w:val="00927676"/>
    <w:rsid w:val="00931662"/>
    <w:rsid w:val="00934636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81314"/>
    <w:rsid w:val="00981A32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2957"/>
    <w:rsid w:val="009C57A8"/>
    <w:rsid w:val="009C6BF9"/>
    <w:rsid w:val="009C6ED1"/>
    <w:rsid w:val="009C7825"/>
    <w:rsid w:val="009D0191"/>
    <w:rsid w:val="009D1516"/>
    <w:rsid w:val="009D4753"/>
    <w:rsid w:val="009D69E7"/>
    <w:rsid w:val="009D789A"/>
    <w:rsid w:val="009D7BB9"/>
    <w:rsid w:val="009E061E"/>
    <w:rsid w:val="009E1599"/>
    <w:rsid w:val="009E1A1C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744A"/>
    <w:rsid w:val="00A00BEA"/>
    <w:rsid w:val="00A0166E"/>
    <w:rsid w:val="00A01722"/>
    <w:rsid w:val="00A01F7A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4431"/>
    <w:rsid w:val="00A34C77"/>
    <w:rsid w:val="00A3633F"/>
    <w:rsid w:val="00A37131"/>
    <w:rsid w:val="00A37A6B"/>
    <w:rsid w:val="00A408C5"/>
    <w:rsid w:val="00A41DF6"/>
    <w:rsid w:val="00A440DD"/>
    <w:rsid w:val="00A44526"/>
    <w:rsid w:val="00A50307"/>
    <w:rsid w:val="00A5058F"/>
    <w:rsid w:val="00A51C87"/>
    <w:rsid w:val="00A549EC"/>
    <w:rsid w:val="00A55328"/>
    <w:rsid w:val="00A554B8"/>
    <w:rsid w:val="00A555C6"/>
    <w:rsid w:val="00A600E9"/>
    <w:rsid w:val="00A60C0F"/>
    <w:rsid w:val="00A62A73"/>
    <w:rsid w:val="00A6336F"/>
    <w:rsid w:val="00A64633"/>
    <w:rsid w:val="00A648E4"/>
    <w:rsid w:val="00A64FFE"/>
    <w:rsid w:val="00A65D45"/>
    <w:rsid w:val="00A65EF8"/>
    <w:rsid w:val="00A66F89"/>
    <w:rsid w:val="00A70785"/>
    <w:rsid w:val="00A70828"/>
    <w:rsid w:val="00A72D18"/>
    <w:rsid w:val="00A730A7"/>
    <w:rsid w:val="00A74C68"/>
    <w:rsid w:val="00A751FC"/>
    <w:rsid w:val="00A7549C"/>
    <w:rsid w:val="00A75E33"/>
    <w:rsid w:val="00A75FC6"/>
    <w:rsid w:val="00A77700"/>
    <w:rsid w:val="00A80622"/>
    <w:rsid w:val="00A82FF2"/>
    <w:rsid w:val="00A83623"/>
    <w:rsid w:val="00A83A23"/>
    <w:rsid w:val="00A83FE1"/>
    <w:rsid w:val="00A84588"/>
    <w:rsid w:val="00A84876"/>
    <w:rsid w:val="00A86779"/>
    <w:rsid w:val="00A90A98"/>
    <w:rsid w:val="00A925F6"/>
    <w:rsid w:val="00A92D86"/>
    <w:rsid w:val="00A93718"/>
    <w:rsid w:val="00A94077"/>
    <w:rsid w:val="00A941D0"/>
    <w:rsid w:val="00A945D5"/>
    <w:rsid w:val="00A95C5C"/>
    <w:rsid w:val="00AA178B"/>
    <w:rsid w:val="00AA2459"/>
    <w:rsid w:val="00AA2F20"/>
    <w:rsid w:val="00AA4940"/>
    <w:rsid w:val="00AA58AD"/>
    <w:rsid w:val="00AA64AA"/>
    <w:rsid w:val="00AB006F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94"/>
    <w:rsid w:val="00B12EBE"/>
    <w:rsid w:val="00B13924"/>
    <w:rsid w:val="00B13C97"/>
    <w:rsid w:val="00B13DAF"/>
    <w:rsid w:val="00B176FA"/>
    <w:rsid w:val="00B17877"/>
    <w:rsid w:val="00B20980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195"/>
    <w:rsid w:val="00B31F9A"/>
    <w:rsid w:val="00B338C5"/>
    <w:rsid w:val="00B35110"/>
    <w:rsid w:val="00B35467"/>
    <w:rsid w:val="00B35B36"/>
    <w:rsid w:val="00B36CCD"/>
    <w:rsid w:val="00B41ECD"/>
    <w:rsid w:val="00B42C92"/>
    <w:rsid w:val="00B45A9A"/>
    <w:rsid w:val="00B46F2B"/>
    <w:rsid w:val="00B47817"/>
    <w:rsid w:val="00B50939"/>
    <w:rsid w:val="00B50A86"/>
    <w:rsid w:val="00B50EA9"/>
    <w:rsid w:val="00B51285"/>
    <w:rsid w:val="00B529A0"/>
    <w:rsid w:val="00B52CDA"/>
    <w:rsid w:val="00B54592"/>
    <w:rsid w:val="00B5475D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7643"/>
    <w:rsid w:val="00B71821"/>
    <w:rsid w:val="00B71D94"/>
    <w:rsid w:val="00B73CCE"/>
    <w:rsid w:val="00B73D96"/>
    <w:rsid w:val="00B73DD4"/>
    <w:rsid w:val="00B74EB3"/>
    <w:rsid w:val="00B75647"/>
    <w:rsid w:val="00B8152E"/>
    <w:rsid w:val="00B81BC9"/>
    <w:rsid w:val="00B81CDD"/>
    <w:rsid w:val="00B82929"/>
    <w:rsid w:val="00B830A7"/>
    <w:rsid w:val="00B84C2B"/>
    <w:rsid w:val="00B85DFC"/>
    <w:rsid w:val="00B87986"/>
    <w:rsid w:val="00B913E9"/>
    <w:rsid w:val="00B91FE3"/>
    <w:rsid w:val="00B92606"/>
    <w:rsid w:val="00B957F8"/>
    <w:rsid w:val="00B965A0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B74AD"/>
    <w:rsid w:val="00BC0371"/>
    <w:rsid w:val="00BC0415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2D6E"/>
    <w:rsid w:val="00BD3C89"/>
    <w:rsid w:val="00BD4E89"/>
    <w:rsid w:val="00BD5C74"/>
    <w:rsid w:val="00BD6590"/>
    <w:rsid w:val="00BD67B2"/>
    <w:rsid w:val="00BD6CCD"/>
    <w:rsid w:val="00BE02D1"/>
    <w:rsid w:val="00BE0CF0"/>
    <w:rsid w:val="00BE11F6"/>
    <w:rsid w:val="00BE2F5F"/>
    <w:rsid w:val="00BE3D23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BBB"/>
    <w:rsid w:val="00C15F46"/>
    <w:rsid w:val="00C160D4"/>
    <w:rsid w:val="00C16532"/>
    <w:rsid w:val="00C17992"/>
    <w:rsid w:val="00C17F4F"/>
    <w:rsid w:val="00C202FD"/>
    <w:rsid w:val="00C214D2"/>
    <w:rsid w:val="00C215CD"/>
    <w:rsid w:val="00C21A9B"/>
    <w:rsid w:val="00C21F78"/>
    <w:rsid w:val="00C22304"/>
    <w:rsid w:val="00C22A42"/>
    <w:rsid w:val="00C2349E"/>
    <w:rsid w:val="00C23786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5CB"/>
    <w:rsid w:val="00C35D98"/>
    <w:rsid w:val="00C35EBC"/>
    <w:rsid w:val="00C3752D"/>
    <w:rsid w:val="00C37CC9"/>
    <w:rsid w:val="00C416F8"/>
    <w:rsid w:val="00C41E6D"/>
    <w:rsid w:val="00C42158"/>
    <w:rsid w:val="00C42AAC"/>
    <w:rsid w:val="00C43FF5"/>
    <w:rsid w:val="00C45972"/>
    <w:rsid w:val="00C45C50"/>
    <w:rsid w:val="00C47587"/>
    <w:rsid w:val="00C478D7"/>
    <w:rsid w:val="00C47DD5"/>
    <w:rsid w:val="00C47F3E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4EEA"/>
    <w:rsid w:val="00C65931"/>
    <w:rsid w:val="00C65EC3"/>
    <w:rsid w:val="00C67065"/>
    <w:rsid w:val="00C67B4C"/>
    <w:rsid w:val="00C700B0"/>
    <w:rsid w:val="00C71395"/>
    <w:rsid w:val="00C726CA"/>
    <w:rsid w:val="00C74056"/>
    <w:rsid w:val="00C752ED"/>
    <w:rsid w:val="00C7552A"/>
    <w:rsid w:val="00C76F3C"/>
    <w:rsid w:val="00C80484"/>
    <w:rsid w:val="00C8070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AD4"/>
    <w:rsid w:val="00C95E06"/>
    <w:rsid w:val="00C95EE4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2BE2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4618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43E"/>
    <w:rsid w:val="00CD26A6"/>
    <w:rsid w:val="00CD26D1"/>
    <w:rsid w:val="00CD411A"/>
    <w:rsid w:val="00CD4FAA"/>
    <w:rsid w:val="00CD554C"/>
    <w:rsid w:val="00CD5A50"/>
    <w:rsid w:val="00CD61C1"/>
    <w:rsid w:val="00CD7BA6"/>
    <w:rsid w:val="00CE007D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56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58FE"/>
    <w:rsid w:val="00D20E0C"/>
    <w:rsid w:val="00D22326"/>
    <w:rsid w:val="00D22BAE"/>
    <w:rsid w:val="00D22ED9"/>
    <w:rsid w:val="00D24878"/>
    <w:rsid w:val="00D25F30"/>
    <w:rsid w:val="00D27365"/>
    <w:rsid w:val="00D27E1B"/>
    <w:rsid w:val="00D30088"/>
    <w:rsid w:val="00D30108"/>
    <w:rsid w:val="00D31157"/>
    <w:rsid w:val="00D31603"/>
    <w:rsid w:val="00D318CB"/>
    <w:rsid w:val="00D318FF"/>
    <w:rsid w:val="00D31FE6"/>
    <w:rsid w:val="00D33F35"/>
    <w:rsid w:val="00D3478A"/>
    <w:rsid w:val="00D34BF5"/>
    <w:rsid w:val="00D3503E"/>
    <w:rsid w:val="00D374CC"/>
    <w:rsid w:val="00D401FB"/>
    <w:rsid w:val="00D40253"/>
    <w:rsid w:val="00D40282"/>
    <w:rsid w:val="00D4060E"/>
    <w:rsid w:val="00D407DA"/>
    <w:rsid w:val="00D4265F"/>
    <w:rsid w:val="00D4290C"/>
    <w:rsid w:val="00D44D9C"/>
    <w:rsid w:val="00D46FAB"/>
    <w:rsid w:val="00D46FF3"/>
    <w:rsid w:val="00D47C1E"/>
    <w:rsid w:val="00D502A4"/>
    <w:rsid w:val="00D50E94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43A2"/>
    <w:rsid w:val="00D74C28"/>
    <w:rsid w:val="00D76E61"/>
    <w:rsid w:val="00D8056A"/>
    <w:rsid w:val="00D81235"/>
    <w:rsid w:val="00D8313C"/>
    <w:rsid w:val="00D84907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C33E6"/>
    <w:rsid w:val="00DC359D"/>
    <w:rsid w:val="00DC44A1"/>
    <w:rsid w:val="00DC619F"/>
    <w:rsid w:val="00DC6939"/>
    <w:rsid w:val="00DC69EA"/>
    <w:rsid w:val="00DD1CB9"/>
    <w:rsid w:val="00DD318F"/>
    <w:rsid w:val="00DD32AA"/>
    <w:rsid w:val="00DD3E7A"/>
    <w:rsid w:val="00DD4EDF"/>
    <w:rsid w:val="00DD645C"/>
    <w:rsid w:val="00DD756B"/>
    <w:rsid w:val="00DE0B42"/>
    <w:rsid w:val="00DE19CC"/>
    <w:rsid w:val="00DE384F"/>
    <w:rsid w:val="00DE4ACE"/>
    <w:rsid w:val="00DE55F9"/>
    <w:rsid w:val="00DE5AAA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FD3"/>
    <w:rsid w:val="00E11F86"/>
    <w:rsid w:val="00E124FB"/>
    <w:rsid w:val="00E13340"/>
    <w:rsid w:val="00E1381F"/>
    <w:rsid w:val="00E139A5"/>
    <w:rsid w:val="00E13E86"/>
    <w:rsid w:val="00E14438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121F"/>
    <w:rsid w:val="00E3394D"/>
    <w:rsid w:val="00E342BA"/>
    <w:rsid w:val="00E35545"/>
    <w:rsid w:val="00E35668"/>
    <w:rsid w:val="00E36A5B"/>
    <w:rsid w:val="00E40053"/>
    <w:rsid w:val="00E40211"/>
    <w:rsid w:val="00E407F1"/>
    <w:rsid w:val="00E4104C"/>
    <w:rsid w:val="00E416B0"/>
    <w:rsid w:val="00E41A4B"/>
    <w:rsid w:val="00E45374"/>
    <w:rsid w:val="00E4647F"/>
    <w:rsid w:val="00E4661E"/>
    <w:rsid w:val="00E4703F"/>
    <w:rsid w:val="00E504B3"/>
    <w:rsid w:val="00E50DC3"/>
    <w:rsid w:val="00E51E13"/>
    <w:rsid w:val="00E52479"/>
    <w:rsid w:val="00E52AD4"/>
    <w:rsid w:val="00E5446D"/>
    <w:rsid w:val="00E554F1"/>
    <w:rsid w:val="00E554FA"/>
    <w:rsid w:val="00E566EB"/>
    <w:rsid w:val="00E57405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7AFB"/>
    <w:rsid w:val="00E904F2"/>
    <w:rsid w:val="00E92D06"/>
    <w:rsid w:val="00E95D4D"/>
    <w:rsid w:val="00E96179"/>
    <w:rsid w:val="00E964C3"/>
    <w:rsid w:val="00E97DF6"/>
    <w:rsid w:val="00EA05A6"/>
    <w:rsid w:val="00EA1B59"/>
    <w:rsid w:val="00EA4C24"/>
    <w:rsid w:val="00EA5873"/>
    <w:rsid w:val="00EA5ED2"/>
    <w:rsid w:val="00EA6369"/>
    <w:rsid w:val="00EA6533"/>
    <w:rsid w:val="00EA6E04"/>
    <w:rsid w:val="00EB0568"/>
    <w:rsid w:val="00EB0625"/>
    <w:rsid w:val="00EB2619"/>
    <w:rsid w:val="00EB2F23"/>
    <w:rsid w:val="00EB2F32"/>
    <w:rsid w:val="00EB41B2"/>
    <w:rsid w:val="00EB4E9E"/>
    <w:rsid w:val="00EB51A3"/>
    <w:rsid w:val="00EC01F4"/>
    <w:rsid w:val="00EC1377"/>
    <w:rsid w:val="00EC14CA"/>
    <w:rsid w:val="00EC29E6"/>
    <w:rsid w:val="00EC2CAB"/>
    <w:rsid w:val="00EC557B"/>
    <w:rsid w:val="00EC6BDD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4B94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EF7966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9E9"/>
    <w:rsid w:val="00F16E98"/>
    <w:rsid w:val="00F17792"/>
    <w:rsid w:val="00F17EF6"/>
    <w:rsid w:val="00F2038B"/>
    <w:rsid w:val="00F20BA5"/>
    <w:rsid w:val="00F20FCD"/>
    <w:rsid w:val="00F21A79"/>
    <w:rsid w:val="00F227BC"/>
    <w:rsid w:val="00F22A33"/>
    <w:rsid w:val="00F244B7"/>
    <w:rsid w:val="00F24AED"/>
    <w:rsid w:val="00F2535B"/>
    <w:rsid w:val="00F25E9E"/>
    <w:rsid w:val="00F26C0F"/>
    <w:rsid w:val="00F27D03"/>
    <w:rsid w:val="00F30921"/>
    <w:rsid w:val="00F32D1E"/>
    <w:rsid w:val="00F34375"/>
    <w:rsid w:val="00F3527E"/>
    <w:rsid w:val="00F35F11"/>
    <w:rsid w:val="00F361A2"/>
    <w:rsid w:val="00F36A41"/>
    <w:rsid w:val="00F36BF5"/>
    <w:rsid w:val="00F36F60"/>
    <w:rsid w:val="00F40DEC"/>
    <w:rsid w:val="00F40E88"/>
    <w:rsid w:val="00F411D2"/>
    <w:rsid w:val="00F449F4"/>
    <w:rsid w:val="00F44C77"/>
    <w:rsid w:val="00F4682F"/>
    <w:rsid w:val="00F46920"/>
    <w:rsid w:val="00F47888"/>
    <w:rsid w:val="00F506FE"/>
    <w:rsid w:val="00F51542"/>
    <w:rsid w:val="00F542C0"/>
    <w:rsid w:val="00F545C1"/>
    <w:rsid w:val="00F5653B"/>
    <w:rsid w:val="00F5676D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648"/>
    <w:rsid w:val="00F67EF6"/>
    <w:rsid w:val="00F73300"/>
    <w:rsid w:val="00F7519B"/>
    <w:rsid w:val="00F76439"/>
    <w:rsid w:val="00F77FFE"/>
    <w:rsid w:val="00F81DD5"/>
    <w:rsid w:val="00F82DE7"/>
    <w:rsid w:val="00F83790"/>
    <w:rsid w:val="00F84815"/>
    <w:rsid w:val="00F84CDE"/>
    <w:rsid w:val="00F85543"/>
    <w:rsid w:val="00F86A8A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B0357"/>
    <w:rsid w:val="00FB1238"/>
    <w:rsid w:val="00FB1516"/>
    <w:rsid w:val="00FB39FE"/>
    <w:rsid w:val="00FB47E7"/>
    <w:rsid w:val="00FB4BEE"/>
    <w:rsid w:val="00FB52FD"/>
    <w:rsid w:val="00FB5368"/>
    <w:rsid w:val="00FB5777"/>
    <w:rsid w:val="00FB5F6F"/>
    <w:rsid w:val="00FB67D8"/>
    <w:rsid w:val="00FC1649"/>
    <w:rsid w:val="00FC17F8"/>
    <w:rsid w:val="00FC1B4A"/>
    <w:rsid w:val="00FC280B"/>
    <w:rsid w:val="00FC3CC3"/>
    <w:rsid w:val="00FC406D"/>
    <w:rsid w:val="00FC4B19"/>
    <w:rsid w:val="00FC6A7F"/>
    <w:rsid w:val="00FD2434"/>
    <w:rsid w:val="00FD2503"/>
    <w:rsid w:val="00FD2559"/>
    <w:rsid w:val="00FD35FC"/>
    <w:rsid w:val="00FD4C6A"/>
    <w:rsid w:val="00FD4DBA"/>
    <w:rsid w:val="00FD5ED5"/>
    <w:rsid w:val="00FD60BE"/>
    <w:rsid w:val="00FD7BF5"/>
    <w:rsid w:val="00FE0D95"/>
    <w:rsid w:val="00FE2023"/>
    <w:rsid w:val="00FE2D38"/>
    <w:rsid w:val="00FE3CA6"/>
    <w:rsid w:val="00FE3E7C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yle15">
    <w:name w:val="Style15"/>
    <w:basedOn w:val="Normalny"/>
    <w:rsid w:val="00444F22"/>
    <w:pPr>
      <w:suppressAutoHyphens/>
      <w:spacing w:after="200" w:line="254" w:lineRule="exact"/>
      <w:ind w:firstLine="317"/>
      <w:jc w:val="both"/>
    </w:pPr>
    <w:rPr>
      <w:rFonts w:ascii="Cambria" w:hAnsi="Cambria"/>
      <w:sz w:val="22"/>
      <w:szCs w:val="22"/>
      <w:lang w:val="en-US" w:eastAsia="ar-SA"/>
    </w:rPr>
  </w:style>
  <w:style w:type="character" w:customStyle="1" w:styleId="FontStyle55">
    <w:name w:val="Font Style55"/>
    <w:rsid w:val="00444F22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C04B-0867-4912-BA02-6D1AD2D4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6704</TotalTime>
  <Pages>23</Pages>
  <Words>9129</Words>
  <Characters>54776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Administrator</cp:lastModifiedBy>
  <cp:revision>309</cp:revision>
  <cp:lastPrinted>2021-08-25T13:24:00Z</cp:lastPrinted>
  <dcterms:created xsi:type="dcterms:W3CDTF">2020-10-16T13:10:00Z</dcterms:created>
  <dcterms:modified xsi:type="dcterms:W3CDTF">2021-08-26T10:18:00Z</dcterms:modified>
</cp:coreProperties>
</file>