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77" w:rsidRDefault="00E41AA2" w:rsidP="004B05FD">
      <w:pPr>
        <w:pStyle w:val="Akapitzlist"/>
        <w:tabs>
          <w:tab w:val="left" w:pos="3825"/>
        </w:tabs>
        <w:ind w:left="2844"/>
      </w:pPr>
      <w:r>
        <w:t xml:space="preserve"> </w:t>
      </w:r>
      <w:r w:rsidR="00E96C48">
        <w:t xml:space="preserve"> </w:t>
      </w:r>
      <w:r w:rsidR="004B05FD">
        <w:tab/>
      </w:r>
    </w:p>
    <w:p w:rsidR="009003FC" w:rsidRPr="00073479" w:rsidRDefault="009003FC" w:rsidP="00C06FAC">
      <w:pPr>
        <w:pStyle w:val="NormalnyWeb"/>
        <w:tabs>
          <w:tab w:val="left" w:pos="6250"/>
        </w:tabs>
        <w:rPr>
          <w:rFonts w:ascii="Times New Roman" w:hAnsi="Times New Roman"/>
          <w:b/>
          <w:color w:val="auto"/>
          <w:sz w:val="24"/>
          <w:szCs w:val="24"/>
        </w:rPr>
      </w:pPr>
      <w:r w:rsidRPr="00582AFE">
        <w:rPr>
          <w:rFonts w:ascii="Times New Roman" w:hAnsi="Times New Roman"/>
          <w:b/>
          <w:color w:val="auto"/>
          <w:sz w:val="24"/>
          <w:szCs w:val="24"/>
        </w:rPr>
        <w:t>ZP.</w:t>
      </w:r>
      <w:r w:rsidR="00B446E7">
        <w:rPr>
          <w:rFonts w:ascii="Times New Roman" w:hAnsi="Times New Roman"/>
          <w:b/>
          <w:color w:val="auto"/>
          <w:sz w:val="24"/>
          <w:szCs w:val="24"/>
        </w:rPr>
        <w:t>271.2</w:t>
      </w:r>
      <w:r w:rsidR="00A431E7" w:rsidRPr="00582AFE">
        <w:rPr>
          <w:rFonts w:ascii="Times New Roman" w:hAnsi="Times New Roman"/>
          <w:b/>
          <w:color w:val="auto"/>
          <w:sz w:val="24"/>
          <w:szCs w:val="24"/>
        </w:rPr>
        <w:t>.202</w:t>
      </w:r>
      <w:r w:rsidR="00B446E7">
        <w:rPr>
          <w:rFonts w:ascii="Times New Roman" w:hAnsi="Times New Roman"/>
          <w:b/>
          <w:color w:val="auto"/>
          <w:sz w:val="24"/>
          <w:szCs w:val="24"/>
        </w:rPr>
        <w:t>3</w:t>
      </w:r>
      <w:r w:rsidR="00C06FAC">
        <w:rPr>
          <w:rFonts w:ascii="Times New Roman" w:hAnsi="Times New Roman"/>
          <w:b/>
          <w:color w:val="auto"/>
          <w:sz w:val="24"/>
          <w:szCs w:val="24"/>
        </w:rPr>
        <w:tab/>
      </w:r>
    </w:p>
    <w:p w:rsidR="009003FC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9003FC" w:rsidRPr="000F313A" w:rsidRDefault="00761E9C" w:rsidP="00761E9C">
      <w:pPr>
        <w:pStyle w:val="NormalnyWeb"/>
        <w:tabs>
          <w:tab w:val="center" w:pos="4535"/>
          <w:tab w:val="left" w:pos="8012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ab/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 xml:space="preserve">SPECYFIKACJA </w:t>
      </w:r>
      <w:r>
        <w:rPr>
          <w:rFonts w:ascii="Times New Roman" w:hAnsi="Times New Roman"/>
          <w:b/>
          <w:color w:val="auto"/>
          <w:sz w:val="28"/>
          <w:szCs w:val="28"/>
        </w:rPr>
        <w:tab/>
      </w:r>
    </w:p>
    <w:p w:rsidR="009003FC" w:rsidRDefault="003C6F5B" w:rsidP="00DF446D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WARUNKÓ</w:t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>W    ZAMÓWIENIA</w:t>
      </w:r>
    </w:p>
    <w:p w:rsidR="00DF446D" w:rsidRPr="00073479" w:rsidRDefault="00DF446D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w postępowaniu o ud</w:t>
      </w:r>
      <w:r w:rsidR="00073479" w:rsidRPr="00073479">
        <w:rPr>
          <w:rFonts w:ascii="Times New Roman" w:hAnsi="Times New Roman"/>
          <w:b/>
          <w:color w:val="auto"/>
          <w:sz w:val="24"/>
          <w:szCs w:val="24"/>
        </w:rPr>
        <w:t xml:space="preserve">zielenie zamówienia publicznego, </w:t>
      </w:r>
    </w:p>
    <w:p w:rsid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 xml:space="preserve">prowadzonym w trybie podstawowym w oparciu o </w:t>
      </w:r>
      <w:r w:rsidRPr="002B7A73">
        <w:rPr>
          <w:rFonts w:ascii="Times New Roman" w:hAnsi="Times New Roman"/>
          <w:b/>
          <w:color w:val="auto"/>
          <w:sz w:val="24"/>
          <w:szCs w:val="24"/>
        </w:rPr>
        <w:t>art. 275 ust. 1 ustawy P</w:t>
      </w:r>
      <w:r w:rsidR="003C6F5B" w:rsidRPr="002B7A73">
        <w:rPr>
          <w:rFonts w:ascii="Times New Roman" w:hAnsi="Times New Roman"/>
          <w:b/>
          <w:color w:val="auto"/>
          <w:sz w:val="24"/>
          <w:szCs w:val="24"/>
        </w:rPr>
        <w:t>rawo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z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amówień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p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>ublicznych</w:t>
      </w:r>
    </w:p>
    <w:p w:rsidR="00073479" w:rsidRP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031A2" w:rsidRPr="00901D4B" w:rsidRDefault="00C031A2" w:rsidP="00C031A2">
      <w:pPr>
        <w:jc w:val="both"/>
      </w:pPr>
      <w:r w:rsidRPr="00073479">
        <w:t>Wartość zamówienia nie przekracza progów unijnych określonych na podstawie art. 3  ustawy z</w:t>
      </w:r>
      <w:r w:rsidR="000936A3">
        <w:t xml:space="preserve"> dnia</w:t>
      </w:r>
      <w:r w:rsidRPr="00073479">
        <w:t xml:space="preserve"> 11 września 2019 r. – Pra</w:t>
      </w:r>
      <w:r w:rsidR="00EC29E6" w:rsidRPr="00073479">
        <w:t xml:space="preserve">wo zamówień publicznych </w:t>
      </w:r>
      <w:r w:rsidR="00EC29E6" w:rsidRPr="00901D4B">
        <w:t>(</w:t>
      </w:r>
      <w:r w:rsidR="000936A3" w:rsidRPr="00901D4B">
        <w:t xml:space="preserve">t.j. </w:t>
      </w:r>
      <w:r w:rsidR="00EC29E6" w:rsidRPr="00901D4B">
        <w:t>Dz. U. z </w:t>
      </w:r>
      <w:r w:rsidR="00A431E7" w:rsidRPr="00901D4B">
        <w:t>202</w:t>
      </w:r>
      <w:r w:rsidR="00901D4B" w:rsidRPr="00901D4B">
        <w:t>2</w:t>
      </w:r>
      <w:r w:rsidR="00A431E7" w:rsidRPr="00901D4B">
        <w:t xml:space="preserve"> r. poz. 1</w:t>
      </w:r>
      <w:r w:rsidR="00901D4B" w:rsidRPr="00901D4B">
        <w:t>710</w:t>
      </w:r>
      <w:r w:rsidR="008B6843" w:rsidRPr="00901D4B">
        <w:t xml:space="preserve"> ze</w:t>
      </w:r>
      <w:r w:rsidRPr="00901D4B">
        <w:t xml:space="preserve"> zm.).</w:t>
      </w:r>
    </w:p>
    <w:p w:rsidR="009003FC" w:rsidRPr="00901D4B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97CF0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:rsidR="009003FC" w:rsidRPr="00EC29E6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>Nazwa zamówienia :</w:t>
      </w:r>
    </w:p>
    <w:p w:rsidR="009003FC" w:rsidRDefault="002019F1" w:rsidP="00E14FEF">
      <w:pPr>
        <w:pStyle w:val="NormalnyWe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„</w:t>
      </w:r>
      <w:r w:rsidR="00BA735D">
        <w:rPr>
          <w:rFonts w:ascii="Times New Roman" w:hAnsi="Times New Roman"/>
          <w:b/>
          <w:color w:val="000000" w:themeColor="text1"/>
          <w:sz w:val="28"/>
          <w:szCs w:val="28"/>
        </w:rPr>
        <w:t>Rewitalizacja i budowa budynków użyteczności społecznej, w tym szkół podstawowych w Gminie Brochów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”</w:t>
      </w:r>
    </w:p>
    <w:p w:rsidR="009003FC" w:rsidRPr="000F313A" w:rsidRDefault="009003FC" w:rsidP="009003FC">
      <w:pPr>
        <w:pStyle w:val="NormalnyWeb"/>
        <w:jc w:val="right"/>
        <w:rPr>
          <w:rFonts w:ascii="Times New Roman" w:hAnsi="Times New Roman"/>
          <w:b/>
          <w:color w:val="auto"/>
          <w:sz w:val="24"/>
          <w:szCs w:val="24"/>
        </w:rPr>
      </w:pPr>
    </w:p>
    <w:p w:rsidR="00EC29E6" w:rsidRPr="000F313A" w:rsidRDefault="00EC29E6" w:rsidP="00EC29E6">
      <w:pPr>
        <w:pStyle w:val="Tytu"/>
        <w:rPr>
          <w:rStyle w:val="Pogrubienie"/>
          <w:b w:val="0"/>
          <w:bCs w:val="0"/>
          <w:sz w:val="24"/>
        </w:rPr>
      </w:pPr>
    </w:p>
    <w:p w:rsidR="00EC29E6" w:rsidRPr="00EC29E6" w:rsidRDefault="00EC29E6" w:rsidP="00EC29E6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>Zamawiający:</w:t>
      </w:r>
    </w:p>
    <w:p w:rsidR="00EC29E6" w:rsidRPr="009003FC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Gmina Brochów</w:t>
      </w:r>
    </w:p>
    <w:p w:rsidR="00EC29E6" w:rsidRPr="000F313A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Brochów 125,    05-088 Brochów</w:t>
      </w:r>
    </w:p>
    <w:p w:rsidR="009003FC" w:rsidRDefault="00E4104C" w:rsidP="00E4104C">
      <w:pPr>
        <w:pStyle w:val="NormalnyWeb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E715A0" w:rsidRDefault="00E715A0" w:rsidP="00073479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:rsidR="00E715A0" w:rsidRDefault="00E715A0" w:rsidP="009003FC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E715A0" w:rsidRPr="000F313A" w:rsidRDefault="00E715A0" w:rsidP="009003FC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697CF0" w:rsidRDefault="00697CF0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9003FC" w:rsidRDefault="00386DF6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Zatwierdzam </w:t>
      </w:r>
    </w:p>
    <w:p w:rsidR="00D3503E" w:rsidRPr="000F313A" w:rsidRDefault="00D3503E" w:rsidP="00D3503E">
      <w:pPr>
        <w:pStyle w:val="NormalnyWeb"/>
        <w:ind w:left="4956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Piotr Szymański</w:t>
      </w:r>
    </w:p>
    <w:p w:rsidR="00386DF6" w:rsidRDefault="00386DF6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Wójt Gminy Brochów</w:t>
      </w:r>
    </w:p>
    <w:p w:rsidR="00BA21D2" w:rsidRDefault="00BA21D2" w:rsidP="00B50A86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:rsidR="00BD6CCD" w:rsidRPr="00BD6CCD" w:rsidRDefault="001965FA" w:rsidP="005321C1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Brochów</w:t>
      </w:r>
      <w:r w:rsidRPr="006C5FDB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BA735D">
        <w:rPr>
          <w:rFonts w:ascii="Times New Roman" w:hAnsi="Times New Roman"/>
          <w:color w:val="auto"/>
          <w:sz w:val="24"/>
          <w:szCs w:val="24"/>
        </w:rPr>
        <w:t>marzec</w:t>
      </w:r>
      <w:r w:rsidR="00386DF6" w:rsidRPr="006C5FD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00C8F" w:rsidRPr="006C5FDB">
        <w:rPr>
          <w:rFonts w:ascii="Times New Roman" w:hAnsi="Times New Roman"/>
          <w:color w:val="auto"/>
          <w:sz w:val="24"/>
          <w:szCs w:val="24"/>
        </w:rPr>
        <w:t>202</w:t>
      </w:r>
      <w:r w:rsidR="00BA735D">
        <w:rPr>
          <w:rFonts w:ascii="Times New Roman" w:hAnsi="Times New Roman"/>
          <w:color w:val="auto"/>
          <w:sz w:val="24"/>
          <w:szCs w:val="24"/>
        </w:rPr>
        <w:t>3</w:t>
      </w:r>
      <w:r w:rsidR="00BA21D2" w:rsidRPr="006C5FD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003FC" w:rsidRPr="006C5FDB">
        <w:rPr>
          <w:rFonts w:ascii="Times New Roman" w:hAnsi="Times New Roman"/>
          <w:color w:val="auto"/>
          <w:sz w:val="24"/>
          <w:szCs w:val="24"/>
        </w:rPr>
        <w:t>r.</w:t>
      </w:r>
    </w:p>
    <w:p w:rsidR="00696466" w:rsidRPr="00696466" w:rsidRDefault="00696466" w:rsidP="001A522D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96466">
        <w:rPr>
          <w:rFonts w:ascii="Times New Roman" w:hAnsi="Times New Roman"/>
          <w:b/>
          <w:color w:val="auto"/>
          <w:sz w:val="28"/>
          <w:szCs w:val="28"/>
        </w:rPr>
        <w:lastRenderedPageBreak/>
        <w:t>Rozdział I</w:t>
      </w:r>
    </w:p>
    <w:p w:rsidR="00696466" w:rsidRDefault="00696466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Nazwa oraz adres  Zamawiającego</w:t>
      </w:r>
      <w:r w:rsidR="00F7519B">
        <w:rPr>
          <w:rFonts w:ascii="Times New Roman" w:hAnsi="Times New Roman"/>
          <w:b/>
          <w:color w:val="auto"/>
          <w:sz w:val="24"/>
          <w:szCs w:val="24"/>
        </w:rPr>
        <w:t>, numer telefonu, adres poczty elektronicznej oraz strony internetowej prowadzonego postępowania</w:t>
      </w:r>
    </w:p>
    <w:p w:rsidR="00696466" w:rsidRDefault="00577A91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Zamawiający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696466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Gmina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</w:t>
      </w:r>
    </w:p>
    <w:p w:rsidR="00696466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 125</w:t>
      </w:r>
    </w:p>
    <w:p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05-088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 xml:space="preserve">w </w:t>
      </w:r>
    </w:p>
    <w:p w:rsidR="001A522D" w:rsidRPr="00030999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30999">
        <w:rPr>
          <w:rFonts w:ascii="Times New Roman" w:hAnsi="Times New Roman"/>
          <w:b/>
          <w:color w:val="auto"/>
          <w:sz w:val="24"/>
          <w:szCs w:val="24"/>
        </w:rPr>
        <w:t xml:space="preserve">NIP  </w:t>
      </w:r>
      <w:r w:rsidR="00F20FCD" w:rsidRPr="00030999">
        <w:rPr>
          <w:rFonts w:ascii="Times New Roman" w:hAnsi="Times New Roman"/>
          <w:b/>
          <w:color w:val="auto"/>
          <w:sz w:val="24"/>
          <w:szCs w:val="24"/>
        </w:rPr>
        <w:t xml:space="preserve"> 837-169-27-23</w:t>
      </w:r>
    </w:p>
    <w:p w:rsidR="001A522D" w:rsidRPr="002E5C5E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  <w:lang w:val="en-US"/>
        </w:rPr>
      </w:pPr>
      <w:r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REGON </w:t>
      </w:r>
      <w:r w:rsidR="00F20FCD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 015891220</w:t>
      </w:r>
    </w:p>
    <w:p w:rsidR="001A522D" w:rsidRPr="002E5C5E" w:rsidRDefault="00772650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>
        <w:rPr>
          <w:rFonts w:ascii="Times New Roman" w:hAnsi="Times New Roman"/>
          <w:b/>
          <w:color w:val="auto"/>
          <w:sz w:val="24"/>
          <w:szCs w:val="24"/>
          <w:lang w:val="en-US"/>
        </w:rPr>
        <w:t>e-mail : gmina</w:t>
      </w:r>
      <w:r w:rsidR="001A522D"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>@brochow.pl</w:t>
      </w:r>
    </w:p>
    <w:p w:rsidR="001A522D" w:rsidRDefault="00E5446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tel. 22 100 25 99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>,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411D2">
        <w:rPr>
          <w:rFonts w:ascii="Times New Roman" w:hAnsi="Times New Roman"/>
          <w:b/>
          <w:color w:val="auto"/>
          <w:sz w:val="24"/>
          <w:szCs w:val="24"/>
        </w:rPr>
        <w:t>22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 xml:space="preserve"> 725 70 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>03</w:t>
      </w:r>
    </w:p>
    <w:p w:rsidR="00B00060" w:rsidRDefault="00B00060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F3255">
        <w:rPr>
          <w:rFonts w:ascii="Times New Roman" w:hAnsi="Times New Roman"/>
          <w:b/>
          <w:color w:val="auto"/>
          <w:sz w:val="24"/>
          <w:szCs w:val="24"/>
        </w:rPr>
        <w:t xml:space="preserve">Adres strony internetowej prowadzonego postępowania: </w:t>
      </w:r>
      <w:hyperlink r:id="rId8" w:history="1">
        <w:r w:rsidR="000F3255" w:rsidRPr="009A6E6F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</w:p>
    <w:p w:rsidR="0073240A" w:rsidRDefault="0073240A" w:rsidP="0011381C">
      <w:pPr>
        <w:pStyle w:val="NormalnyWeb"/>
        <w:spacing w:after="0"/>
        <w:rPr>
          <w:rFonts w:ascii="Times New Roman" w:hAnsi="Times New Roman"/>
          <w:b/>
          <w:color w:val="auto"/>
          <w:sz w:val="28"/>
          <w:szCs w:val="28"/>
        </w:rPr>
      </w:pPr>
    </w:p>
    <w:p w:rsidR="0073240A" w:rsidRPr="003C6F5B" w:rsidRDefault="0073240A" w:rsidP="0073240A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Rozdział II</w:t>
      </w:r>
    </w:p>
    <w:p w:rsidR="0073240A" w:rsidRPr="00590AC7" w:rsidRDefault="0073240A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Adres strony internetowej, na której udostępniane będą zmiany i wyjaśnienia treści SWZ oraz inne dokumenty zamówienia bezpośrednio związane z postępowaniem o udzielenie zamówienia</w:t>
      </w:r>
    </w:p>
    <w:p w:rsidR="00E23228" w:rsidRDefault="00296F7F" w:rsidP="003D1172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96F7F">
        <w:rPr>
          <w:rFonts w:ascii="Times New Roman" w:hAnsi="Times New Roman"/>
          <w:color w:val="auto"/>
          <w:sz w:val="24"/>
          <w:szCs w:val="24"/>
        </w:rPr>
        <w:t xml:space="preserve">Zmiany i </w:t>
      </w:r>
      <w:r>
        <w:rPr>
          <w:rFonts w:ascii="Times New Roman" w:hAnsi="Times New Roman"/>
          <w:color w:val="auto"/>
          <w:sz w:val="24"/>
          <w:szCs w:val="24"/>
        </w:rPr>
        <w:t xml:space="preserve">wyjaśnienia treści SWZ oraz inne dokumenty zamówienia bezpośrednio związane z postępowaniem o udzielenie zamówienia będą udostępniane </w:t>
      </w:r>
      <w:r w:rsidR="008347FC">
        <w:rPr>
          <w:rFonts w:ascii="Times New Roman" w:hAnsi="Times New Roman"/>
          <w:color w:val="auto"/>
          <w:sz w:val="24"/>
          <w:szCs w:val="24"/>
        </w:rPr>
        <w:t>na stronie internetowej</w:t>
      </w:r>
      <w:r w:rsidR="000E5D62">
        <w:rPr>
          <w:rFonts w:ascii="Times New Roman" w:hAnsi="Times New Roman"/>
          <w:color w:val="auto"/>
          <w:sz w:val="24"/>
          <w:szCs w:val="24"/>
        </w:rPr>
        <w:t>:</w:t>
      </w:r>
    </w:p>
    <w:p w:rsidR="003D1172" w:rsidRDefault="0026495A" w:rsidP="003D1172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hyperlink r:id="rId9" w:history="1">
        <w:r w:rsidR="000F3255" w:rsidRPr="009A6E6F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  <w:r w:rsidR="000F325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911066" w:rsidRDefault="00911066" w:rsidP="003D1172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11066" w:rsidRDefault="00911066" w:rsidP="00911066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Identyfikator postepowania na platformie e-zamówienia:</w:t>
      </w:r>
    </w:p>
    <w:p w:rsidR="007E7711" w:rsidRDefault="007E7711" w:rsidP="007E7711">
      <w:pPr>
        <w:pStyle w:val="Nagwek3"/>
        <w:shd w:val="clear" w:color="auto" w:fill="FFFFFF"/>
        <w:spacing w:before="0"/>
        <w:rPr>
          <w:rFonts w:ascii="Arial" w:hAnsi="Arial" w:cs="Arial"/>
          <w:sz w:val="27"/>
          <w:szCs w:val="27"/>
        </w:rPr>
      </w:pPr>
      <w:r>
        <w:rPr>
          <w:rStyle w:val="Normalny1"/>
          <w:rFonts w:ascii="Arial" w:hAnsi="Arial" w:cs="Arial"/>
          <w:b/>
          <w:bCs/>
          <w:color w:val="000000"/>
        </w:rPr>
        <w:t>ocds-148610-5b06a82a-be74-11ed-b311-9aae6ad31be8</w:t>
      </w:r>
    </w:p>
    <w:p w:rsidR="00911066" w:rsidRDefault="00911066" w:rsidP="00911066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11066" w:rsidRDefault="00911066" w:rsidP="00911066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Nr ogłoszenia w Biuletynie Zamówień Publicznych:  2023/BZP 0012</w:t>
      </w:r>
      <w:r w:rsidR="00CA5CDE">
        <w:rPr>
          <w:rFonts w:ascii="Times New Roman" w:hAnsi="Times New Roman"/>
          <w:b/>
          <w:color w:val="FF0000"/>
          <w:sz w:val="24"/>
          <w:szCs w:val="24"/>
        </w:rPr>
        <w:t>8867</w:t>
      </w:r>
      <w:r>
        <w:rPr>
          <w:rFonts w:ascii="Times New Roman" w:hAnsi="Times New Roman"/>
          <w:b/>
          <w:color w:val="FF0000"/>
          <w:sz w:val="24"/>
          <w:szCs w:val="24"/>
        </w:rPr>
        <w:t>/01  z dnia 0</w:t>
      </w:r>
      <w:r w:rsidR="00CA5CDE">
        <w:rPr>
          <w:rFonts w:ascii="Times New Roman" w:hAnsi="Times New Roman"/>
          <w:b/>
          <w:color w:val="FF0000"/>
          <w:sz w:val="24"/>
          <w:szCs w:val="24"/>
        </w:rPr>
        <w:t>9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-03-2023           </w:t>
      </w:r>
    </w:p>
    <w:p w:rsidR="00911066" w:rsidRDefault="00911066" w:rsidP="00911066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11066" w:rsidRDefault="00911066" w:rsidP="00911066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Adres strony internetowej prowadzonego postępowania: www.brochow.bip.org.pl</w:t>
      </w:r>
    </w:p>
    <w:p w:rsidR="00911066" w:rsidRPr="003D1172" w:rsidRDefault="00911066" w:rsidP="003D1172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:rsidR="001A522D" w:rsidRPr="00800994" w:rsidRDefault="00E23228" w:rsidP="00800994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Rozdział II</w:t>
      </w:r>
      <w:r w:rsidR="008347FC">
        <w:rPr>
          <w:rFonts w:ascii="Times New Roman" w:hAnsi="Times New Roman"/>
          <w:b/>
          <w:color w:val="auto"/>
          <w:sz w:val="28"/>
          <w:szCs w:val="28"/>
        </w:rPr>
        <w:t>I</w:t>
      </w:r>
    </w:p>
    <w:p w:rsidR="00E23228" w:rsidRDefault="00E23228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Tryb udzielenia zamówienia</w:t>
      </w:r>
    </w:p>
    <w:p w:rsidR="00D9091E" w:rsidRPr="00CF3B04" w:rsidRDefault="00615DEC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CF3B04">
        <w:rPr>
          <w:rFonts w:ascii="Times New Roman" w:hAnsi="Times New Roman"/>
          <w:color w:val="auto"/>
          <w:sz w:val="24"/>
          <w:szCs w:val="24"/>
        </w:rPr>
        <w:t>P</w:t>
      </w:r>
      <w:r w:rsidR="002353FB">
        <w:rPr>
          <w:rFonts w:ascii="Times New Roman" w:hAnsi="Times New Roman"/>
          <w:color w:val="auto"/>
          <w:sz w:val="24"/>
          <w:szCs w:val="24"/>
        </w:rPr>
        <w:t>ostępowanie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o udzielenie zamówieni</w:t>
      </w:r>
      <w:r w:rsidR="003D12F6">
        <w:rPr>
          <w:rFonts w:ascii="Times New Roman" w:hAnsi="Times New Roman"/>
          <w:color w:val="auto"/>
          <w:sz w:val="24"/>
          <w:szCs w:val="24"/>
        </w:rPr>
        <w:t xml:space="preserve">a  </w:t>
      </w:r>
      <w:r w:rsidR="002353FB">
        <w:rPr>
          <w:rFonts w:ascii="Times New Roman" w:hAnsi="Times New Roman"/>
          <w:color w:val="auto"/>
          <w:sz w:val="24"/>
          <w:szCs w:val="24"/>
        </w:rPr>
        <w:t>publicznego na wykonanie</w:t>
      </w:r>
      <w:r w:rsidR="003D12F6">
        <w:rPr>
          <w:rFonts w:ascii="Times New Roman" w:hAnsi="Times New Roman"/>
          <w:color w:val="auto"/>
          <w:sz w:val="24"/>
          <w:szCs w:val="24"/>
        </w:rPr>
        <w:t xml:space="preserve"> w</w:t>
      </w:r>
      <w:r w:rsidRPr="00CF3B04">
        <w:rPr>
          <w:rFonts w:ascii="Times New Roman" w:hAnsi="Times New Roman"/>
          <w:color w:val="auto"/>
          <w:sz w:val="24"/>
          <w:szCs w:val="24"/>
        </w:rPr>
        <w:t>w</w:t>
      </w:r>
      <w:r w:rsidR="003D12F6">
        <w:rPr>
          <w:rFonts w:ascii="Times New Roman" w:hAnsi="Times New Roman"/>
          <w:color w:val="auto"/>
          <w:sz w:val="24"/>
          <w:szCs w:val="24"/>
        </w:rPr>
        <w:t>.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zadania, zwane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dalej postępow</w:t>
      </w:r>
      <w:r w:rsidR="002353FB">
        <w:rPr>
          <w:rFonts w:ascii="Times New Roman" w:hAnsi="Times New Roman"/>
          <w:color w:val="auto"/>
          <w:sz w:val="24"/>
          <w:szCs w:val="24"/>
        </w:rPr>
        <w:t>aniem, jest prowadzone w trybie</w:t>
      </w:r>
      <w:r w:rsidR="005E0279">
        <w:rPr>
          <w:rFonts w:ascii="Times New Roman" w:hAnsi="Times New Roman"/>
          <w:color w:val="auto"/>
          <w:sz w:val="24"/>
          <w:szCs w:val="24"/>
        </w:rPr>
        <w:t xml:space="preserve"> podstawowym na </w:t>
      </w:r>
      <w:r w:rsidR="005E0279" w:rsidRPr="00383BF5">
        <w:rPr>
          <w:rFonts w:ascii="Times New Roman" w:hAnsi="Times New Roman"/>
          <w:color w:val="auto"/>
          <w:sz w:val="24"/>
          <w:szCs w:val="24"/>
        </w:rPr>
        <w:t>podstawie art. 275</w:t>
      </w:r>
      <w:r w:rsidRPr="00383BF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55FCF" w:rsidRPr="00383BF5">
        <w:rPr>
          <w:rFonts w:ascii="Times New Roman" w:hAnsi="Times New Roman"/>
          <w:color w:val="auto"/>
          <w:sz w:val="24"/>
          <w:szCs w:val="24"/>
        </w:rPr>
        <w:t>pkt 1</w:t>
      </w:r>
      <w:r w:rsidR="00155FCF">
        <w:rPr>
          <w:rFonts w:ascii="Times New Roman" w:hAnsi="Times New Roman"/>
          <w:color w:val="auto"/>
          <w:sz w:val="24"/>
          <w:szCs w:val="24"/>
        </w:rPr>
        <w:t xml:space="preserve"> ustawy z </w:t>
      </w:r>
      <w:r w:rsidR="005E0279">
        <w:rPr>
          <w:rFonts w:ascii="Times New Roman" w:hAnsi="Times New Roman"/>
          <w:color w:val="auto"/>
          <w:sz w:val="24"/>
          <w:szCs w:val="24"/>
        </w:rPr>
        <w:t>dnia 11 września 2019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r.- </w:t>
      </w:r>
      <w:r w:rsidRPr="00CF3B04">
        <w:rPr>
          <w:rFonts w:ascii="Times New Roman" w:hAnsi="Times New Roman"/>
          <w:color w:val="auto"/>
          <w:sz w:val="24"/>
          <w:szCs w:val="24"/>
        </w:rPr>
        <w:t>Prawo zamówień publicznych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(t</w:t>
      </w:r>
      <w:r w:rsidR="002353FB" w:rsidRPr="00901D4B">
        <w:rPr>
          <w:rFonts w:ascii="Times New Roman" w:hAnsi="Times New Roman"/>
          <w:color w:val="auto"/>
          <w:sz w:val="24"/>
          <w:szCs w:val="24"/>
        </w:rPr>
        <w:t>.</w:t>
      </w:r>
      <w:r w:rsidR="00FC1649" w:rsidRPr="00901D4B">
        <w:rPr>
          <w:rFonts w:ascii="Times New Roman" w:hAnsi="Times New Roman"/>
          <w:color w:val="auto"/>
          <w:sz w:val="24"/>
          <w:szCs w:val="24"/>
        </w:rPr>
        <w:t>j.</w:t>
      </w:r>
      <w:r w:rsidR="00E84D36" w:rsidRPr="00901D4B">
        <w:rPr>
          <w:rFonts w:ascii="Times New Roman" w:hAnsi="Times New Roman"/>
          <w:color w:val="auto"/>
          <w:sz w:val="24"/>
          <w:szCs w:val="24"/>
        </w:rPr>
        <w:t xml:space="preserve"> Dz.</w:t>
      </w:r>
      <w:r w:rsidR="00FC1649" w:rsidRPr="00901D4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463E2" w:rsidRPr="00901D4B">
        <w:rPr>
          <w:rFonts w:ascii="Times New Roman" w:hAnsi="Times New Roman"/>
          <w:color w:val="auto"/>
          <w:sz w:val="24"/>
          <w:szCs w:val="24"/>
        </w:rPr>
        <w:t>U. z 202</w:t>
      </w:r>
      <w:r w:rsidR="00901D4B" w:rsidRPr="00901D4B">
        <w:rPr>
          <w:rFonts w:ascii="Times New Roman" w:hAnsi="Times New Roman"/>
          <w:color w:val="auto"/>
          <w:sz w:val="24"/>
          <w:szCs w:val="24"/>
        </w:rPr>
        <w:t>2</w:t>
      </w:r>
      <w:r w:rsidR="00FC1649" w:rsidRPr="00901D4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463E2" w:rsidRPr="00901D4B">
        <w:rPr>
          <w:rFonts w:ascii="Times New Roman" w:hAnsi="Times New Roman"/>
          <w:color w:val="auto"/>
          <w:sz w:val="24"/>
          <w:szCs w:val="24"/>
        </w:rPr>
        <w:t>r. poz. 1</w:t>
      </w:r>
      <w:r w:rsidR="00901D4B" w:rsidRPr="00901D4B">
        <w:rPr>
          <w:rFonts w:ascii="Times New Roman" w:hAnsi="Times New Roman"/>
          <w:color w:val="auto"/>
          <w:sz w:val="24"/>
          <w:szCs w:val="24"/>
        </w:rPr>
        <w:t>710</w:t>
      </w:r>
      <w:r w:rsidR="00FC1649" w:rsidRPr="00901D4B">
        <w:rPr>
          <w:rFonts w:ascii="Times New Roman" w:hAnsi="Times New Roman"/>
          <w:color w:val="auto"/>
          <w:sz w:val="24"/>
          <w:szCs w:val="24"/>
        </w:rPr>
        <w:t xml:space="preserve"> ze</w:t>
      </w:r>
      <w:r w:rsidR="00172EAA" w:rsidRPr="00901D4B">
        <w:rPr>
          <w:rFonts w:ascii="Times New Roman" w:hAnsi="Times New Roman"/>
          <w:color w:val="auto"/>
          <w:sz w:val="24"/>
          <w:szCs w:val="24"/>
        </w:rPr>
        <w:t xml:space="preserve"> zm</w:t>
      </w:r>
      <w:r w:rsidR="006D14AC" w:rsidRPr="00901D4B">
        <w:rPr>
          <w:rFonts w:ascii="Times New Roman" w:hAnsi="Times New Roman"/>
          <w:color w:val="auto"/>
          <w:sz w:val="24"/>
          <w:szCs w:val="24"/>
        </w:rPr>
        <w:t>.</w:t>
      </w:r>
      <w:r w:rsidRPr="00901D4B">
        <w:rPr>
          <w:rFonts w:ascii="Times New Roman" w:hAnsi="Times New Roman"/>
          <w:color w:val="auto"/>
          <w:sz w:val="24"/>
          <w:szCs w:val="24"/>
        </w:rPr>
        <w:t>)  zwaną dalej ustawą</w:t>
      </w:r>
      <w:r w:rsidR="00590AC7" w:rsidRPr="00901D4B">
        <w:rPr>
          <w:rFonts w:ascii="Times New Roman" w:hAnsi="Times New Roman"/>
          <w:color w:val="auto"/>
          <w:sz w:val="24"/>
          <w:szCs w:val="24"/>
        </w:rPr>
        <w:t xml:space="preserve"> Pzp</w:t>
      </w:r>
      <w:r w:rsidRPr="00901D4B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BA735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15DEC" w:rsidRDefault="00FC1649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Wartość zamówienia</w:t>
      </w:r>
      <w:r w:rsidR="00615DEC" w:rsidRPr="008064C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367B2">
        <w:rPr>
          <w:rFonts w:ascii="Times New Roman" w:hAnsi="Times New Roman"/>
          <w:b/>
          <w:color w:val="auto"/>
          <w:sz w:val="24"/>
          <w:szCs w:val="24"/>
        </w:rPr>
        <w:t>nie</w:t>
      </w:r>
      <w:r w:rsidR="004367B2" w:rsidRPr="008064C6">
        <w:rPr>
          <w:rFonts w:ascii="Times New Roman" w:hAnsi="Times New Roman"/>
          <w:b/>
          <w:color w:val="auto"/>
          <w:sz w:val="24"/>
          <w:szCs w:val="24"/>
        </w:rPr>
        <w:t xml:space="preserve"> przekracza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 xml:space="preserve"> kwoty określonej w przepisach wydanych na podstawie art</w:t>
      </w:r>
      <w:r w:rsidR="004367B2">
        <w:rPr>
          <w:rFonts w:ascii="Times New Roman" w:hAnsi="Times New Roman"/>
          <w:color w:val="auto"/>
          <w:sz w:val="24"/>
          <w:szCs w:val="24"/>
        </w:rPr>
        <w:t>. 3</w:t>
      </w:r>
      <w:r w:rsidR="00031BE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330E3">
        <w:rPr>
          <w:rFonts w:ascii="Times New Roman" w:hAnsi="Times New Roman"/>
          <w:color w:val="auto"/>
          <w:sz w:val="24"/>
          <w:szCs w:val="24"/>
        </w:rPr>
        <w:t xml:space="preserve">ust. 1 </w:t>
      </w:r>
      <w:r w:rsidR="00031BED">
        <w:rPr>
          <w:rFonts w:ascii="Times New Roman" w:hAnsi="Times New Roman"/>
          <w:color w:val="auto"/>
          <w:sz w:val="24"/>
          <w:szCs w:val="24"/>
        </w:rPr>
        <w:t>ustawy P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>rawo zamówień publicznych.</w:t>
      </w:r>
    </w:p>
    <w:p w:rsidR="00C03A4F" w:rsidRDefault="00C03A4F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W zakresie nieuregulowanym niniejszą Specyfiką Warunków Zamówienia, </w:t>
      </w:r>
      <w:r w:rsidRPr="000F6F0C">
        <w:rPr>
          <w:rFonts w:ascii="Times New Roman" w:hAnsi="Times New Roman"/>
          <w:color w:val="auto"/>
          <w:sz w:val="24"/>
          <w:szCs w:val="24"/>
        </w:rPr>
        <w:t>zwaną dalej SWZ,</w:t>
      </w:r>
      <w:r>
        <w:rPr>
          <w:rFonts w:ascii="Times New Roman" w:hAnsi="Times New Roman"/>
          <w:color w:val="auto"/>
          <w:sz w:val="24"/>
          <w:szCs w:val="24"/>
        </w:rPr>
        <w:t xml:space="preserve"> zastosowanie mają przepisy ustawy Pzp oraz </w:t>
      </w:r>
      <w:r w:rsidR="00EB453A">
        <w:rPr>
          <w:rFonts w:ascii="Times New Roman" w:hAnsi="Times New Roman"/>
          <w:color w:val="auto"/>
          <w:sz w:val="24"/>
          <w:szCs w:val="24"/>
        </w:rPr>
        <w:t xml:space="preserve">akty wykonawcze wydane na jej podstawie. </w:t>
      </w:r>
    </w:p>
    <w:p w:rsidR="00B24B5F" w:rsidRPr="00201AFC" w:rsidRDefault="00B24B5F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01AFC">
        <w:rPr>
          <w:rFonts w:ascii="Times New Roman" w:hAnsi="Times New Roman"/>
          <w:sz w:val="24"/>
          <w:szCs w:val="24"/>
        </w:rPr>
        <w:t>Zgodnie z art. 8  ust. 1 ustawy Pzp do czynności podejmowanych przez zamawiającego, wykonawców w postępowaniu o udzielenie zamówienia oraz do umów w sprawach zamówień publicznych stosuje się przepisy ustawy z dnia 23 kwietnia 1</w:t>
      </w:r>
      <w:r w:rsidR="006C0AE5">
        <w:rPr>
          <w:rFonts w:ascii="Times New Roman" w:hAnsi="Times New Roman"/>
          <w:sz w:val="24"/>
          <w:szCs w:val="24"/>
        </w:rPr>
        <w:t>964 r. – Kodeks cywilny (Dz. U. z 2020</w:t>
      </w:r>
      <w:r w:rsidRPr="00201AFC">
        <w:rPr>
          <w:rFonts w:ascii="Times New Roman" w:hAnsi="Times New Roman"/>
          <w:sz w:val="24"/>
          <w:szCs w:val="24"/>
        </w:rPr>
        <w:t xml:space="preserve"> r. poz</w:t>
      </w:r>
      <w:r w:rsidR="006C0AE5">
        <w:rPr>
          <w:rFonts w:ascii="Times New Roman" w:hAnsi="Times New Roman"/>
          <w:sz w:val="24"/>
          <w:szCs w:val="24"/>
        </w:rPr>
        <w:t>. 1740 i 2320</w:t>
      </w:r>
      <w:r w:rsidRPr="00201AFC">
        <w:rPr>
          <w:rFonts w:ascii="Times New Roman" w:hAnsi="Times New Roman"/>
          <w:sz w:val="24"/>
          <w:szCs w:val="24"/>
        </w:rPr>
        <w:t xml:space="preserve">), jeżeli przepisy ustawy </w:t>
      </w:r>
      <w:r w:rsidR="00201AFC">
        <w:rPr>
          <w:rFonts w:ascii="Times New Roman" w:hAnsi="Times New Roman"/>
          <w:sz w:val="24"/>
          <w:szCs w:val="24"/>
        </w:rPr>
        <w:t xml:space="preserve">Pzp </w:t>
      </w:r>
      <w:r w:rsidRPr="00201AFC">
        <w:rPr>
          <w:rFonts w:ascii="Times New Roman" w:hAnsi="Times New Roman"/>
          <w:sz w:val="24"/>
          <w:szCs w:val="24"/>
        </w:rPr>
        <w:t>nie stanowią inaczej.</w:t>
      </w:r>
    </w:p>
    <w:p w:rsidR="004367B2" w:rsidRDefault="004367B2" w:rsidP="004367B2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:rsidR="004367B2" w:rsidRPr="00FF7F47" w:rsidRDefault="004367B2" w:rsidP="004367B2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F7F47">
        <w:rPr>
          <w:rFonts w:ascii="Times New Roman" w:hAnsi="Times New Roman"/>
          <w:b/>
          <w:color w:val="auto"/>
          <w:sz w:val="28"/>
          <w:szCs w:val="28"/>
        </w:rPr>
        <w:t>Rozdział IV</w:t>
      </w:r>
    </w:p>
    <w:p w:rsidR="004367B2" w:rsidRPr="00FF7F47" w:rsidRDefault="004367B2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F7F47">
        <w:rPr>
          <w:rFonts w:ascii="Times New Roman" w:hAnsi="Times New Roman"/>
          <w:b/>
          <w:color w:val="auto"/>
          <w:sz w:val="28"/>
          <w:szCs w:val="28"/>
        </w:rPr>
        <w:lastRenderedPageBreak/>
        <w:t>I</w:t>
      </w:r>
      <w:r w:rsidR="00F7519B" w:rsidRPr="00FF7F47">
        <w:rPr>
          <w:rFonts w:ascii="Times New Roman" w:hAnsi="Times New Roman"/>
          <w:b/>
          <w:color w:val="auto"/>
          <w:sz w:val="28"/>
          <w:szCs w:val="28"/>
        </w:rPr>
        <w:t>nformacja</w:t>
      </w:r>
      <w:r w:rsidRPr="00FF7F47">
        <w:rPr>
          <w:rFonts w:ascii="Times New Roman" w:hAnsi="Times New Roman"/>
          <w:b/>
          <w:color w:val="auto"/>
          <w:sz w:val="28"/>
          <w:szCs w:val="28"/>
        </w:rPr>
        <w:t xml:space="preserve"> czy </w:t>
      </w:r>
      <w:r w:rsidR="00F7519B" w:rsidRPr="00FF7F47">
        <w:rPr>
          <w:rFonts w:ascii="Times New Roman" w:hAnsi="Times New Roman"/>
          <w:b/>
          <w:color w:val="auto"/>
          <w:sz w:val="28"/>
          <w:szCs w:val="28"/>
        </w:rPr>
        <w:t>z</w:t>
      </w:r>
      <w:r w:rsidRPr="00FF7F47">
        <w:rPr>
          <w:rFonts w:ascii="Times New Roman" w:hAnsi="Times New Roman"/>
          <w:b/>
          <w:color w:val="auto"/>
          <w:sz w:val="28"/>
          <w:szCs w:val="28"/>
        </w:rPr>
        <w:t>amawiający przewiduje wybór najkorzystniejszej oferty</w:t>
      </w:r>
      <w:r w:rsidR="00897BCA" w:rsidRPr="00FF7F47">
        <w:rPr>
          <w:rFonts w:ascii="Times New Roman" w:hAnsi="Times New Roman"/>
          <w:b/>
          <w:color w:val="auto"/>
          <w:sz w:val="28"/>
          <w:szCs w:val="28"/>
        </w:rPr>
        <w:t xml:space="preserve"> z </w:t>
      </w:r>
      <w:r w:rsidR="0040506F" w:rsidRPr="00FF7F47">
        <w:rPr>
          <w:rFonts w:ascii="Times New Roman" w:hAnsi="Times New Roman"/>
          <w:b/>
          <w:color w:val="auto"/>
          <w:sz w:val="28"/>
          <w:szCs w:val="28"/>
        </w:rPr>
        <w:t>możliwością prowadzenia negocjacji</w:t>
      </w:r>
      <w:r w:rsidRPr="00FF7F47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40506F" w:rsidRPr="0040506F" w:rsidRDefault="0040506F" w:rsidP="0040506F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7F47">
        <w:rPr>
          <w:rFonts w:ascii="Times New Roman" w:hAnsi="Times New Roman" w:cs="Times New Roman"/>
          <w:sz w:val="24"/>
          <w:szCs w:val="24"/>
          <w:lang w:eastAsia="ar-SA"/>
        </w:rPr>
        <w:t>Zamawiający nie przewiduje wyboru najkorzystniejszej oferty z możliwością prowadzenia negocjacji.</w:t>
      </w:r>
    </w:p>
    <w:p w:rsidR="007B70A7" w:rsidRDefault="007B70A7" w:rsidP="0040506F">
      <w:pPr>
        <w:pStyle w:val="NormalnyWeb"/>
        <w:spacing w:after="0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912464" w:rsidRPr="00800994" w:rsidRDefault="00507C8D" w:rsidP="00800994">
      <w:pPr>
        <w:pStyle w:val="Nagwek60"/>
        <w:keepNext/>
        <w:keepLines/>
        <w:shd w:val="clear" w:color="auto" w:fill="auto"/>
        <w:spacing w:after="24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2"/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ozdział </w:t>
      </w:r>
      <w:bookmarkEnd w:id="0"/>
      <w:r w:rsidR="00D407DA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:rsidR="00783806" w:rsidRPr="00590AC7" w:rsidRDefault="00507C8D" w:rsidP="00590AC7">
      <w:pPr>
        <w:jc w:val="center"/>
      </w:pPr>
      <w:bookmarkStart w:id="1" w:name="bookmark13"/>
      <w:r>
        <w:rPr>
          <w:b/>
          <w:bCs/>
          <w:sz w:val="28"/>
          <w:szCs w:val="28"/>
        </w:rPr>
        <w:t>Opis przedmiotu zamówienia</w:t>
      </w:r>
    </w:p>
    <w:p w:rsidR="001C5677" w:rsidRPr="006D2269" w:rsidRDefault="000B4A72" w:rsidP="006E24E9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  <w:jc w:val="both"/>
        <w:rPr>
          <w:sz w:val="28"/>
        </w:rPr>
      </w:pPr>
      <w:r>
        <w:t xml:space="preserve">Przedmiotem </w:t>
      </w:r>
      <w:r w:rsidR="006E24E9">
        <w:t xml:space="preserve">niniejszego zamówienia jest: </w:t>
      </w:r>
      <w:r w:rsidR="006E24E9" w:rsidRPr="006E24E9">
        <w:rPr>
          <w:b/>
        </w:rPr>
        <w:t>Robota budowalna</w:t>
      </w:r>
      <w:r w:rsidR="006E24E9">
        <w:t xml:space="preserve"> w rozumieniu ustawy Pzp.</w:t>
      </w:r>
    </w:p>
    <w:p w:rsidR="008D73E0" w:rsidRPr="00355346" w:rsidRDefault="008D73E0" w:rsidP="00CC3072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</w:pPr>
      <w:r w:rsidRPr="00355346">
        <w:t xml:space="preserve">Zamawiający </w:t>
      </w:r>
      <w:r w:rsidR="00B45A9A" w:rsidRPr="00355346">
        <w:t>dopuszcza możliwość składania ofert c</w:t>
      </w:r>
      <w:r w:rsidR="00355346">
        <w:t>zęściowych</w:t>
      </w:r>
      <w:r w:rsidR="00B45A9A" w:rsidRPr="00355346">
        <w:t xml:space="preserve">. </w:t>
      </w:r>
    </w:p>
    <w:p w:rsidR="00A01722" w:rsidRPr="009B2C5A" w:rsidRDefault="00B138A4" w:rsidP="007B70A7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  <w:jc w:val="both"/>
      </w:pPr>
      <w:r>
        <w:t xml:space="preserve">Wykonawca może złożyć </w:t>
      </w:r>
      <w:r w:rsidRPr="009B2C5A">
        <w:t>ofertę</w:t>
      </w:r>
      <w:r w:rsidR="00355346" w:rsidRPr="009B2C5A">
        <w:t xml:space="preserve"> na </w:t>
      </w:r>
      <w:r w:rsidR="00BA735D">
        <w:t>3</w:t>
      </w:r>
      <w:r w:rsidR="009563ED" w:rsidRPr="009B2C5A">
        <w:t xml:space="preserve"> części</w:t>
      </w:r>
      <w:r w:rsidR="00294E4A" w:rsidRPr="009B2C5A">
        <w:t xml:space="preserve"> zamówienia</w:t>
      </w:r>
      <w:r w:rsidR="00284142" w:rsidRPr="009B2C5A">
        <w:t xml:space="preserve"> bądź też na wybrane części zamówienia</w:t>
      </w:r>
      <w:r w:rsidR="00294E4A" w:rsidRPr="009B2C5A">
        <w:t xml:space="preserve">. </w:t>
      </w:r>
      <w:r w:rsidR="00284142" w:rsidRPr="009B2C5A">
        <w:t xml:space="preserve">Każda część będzie oceniana odrębnie. </w:t>
      </w:r>
    </w:p>
    <w:p w:rsidR="009563ED" w:rsidRPr="009B2C5A" w:rsidRDefault="009563ED" w:rsidP="00CC3072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</w:pPr>
      <w:r w:rsidRPr="009B2C5A">
        <w:t xml:space="preserve">Wykonawcy może zostać udzielone zamówienie na </w:t>
      </w:r>
      <w:r w:rsidR="00BA735D">
        <w:t>3</w:t>
      </w:r>
      <w:r w:rsidRPr="009B2C5A">
        <w:t xml:space="preserve"> części. </w:t>
      </w:r>
    </w:p>
    <w:p w:rsidR="006D2269" w:rsidRPr="009B2C5A" w:rsidRDefault="007010DD" w:rsidP="00A554B8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  <w:jc w:val="both"/>
        <w:rPr>
          <w:color w:val="FF0000"/>
          <w:sz w:val="28"/>
        </w:rPr>
      </w:pPr>
      <w:r w:rsidRPr="009B2C5A">
        <w:t xml:space="preserve">Opis przedmiotu zamówienia: </w:t>
      </w:r>
      <w:r w:rsidR="008F5AD9" w:rsidRPr="009B2C5A">
        <w:t>Przedmiotem zamówienia jest</w:t>
      </w:r>
      <w:r w:rsidR="00585AE5" w:rsidRPr="009B2C5A">
        <w:rPr>
          <w:color w:val="000000" w:themeColor="text1"/>
        </w:rPr>
        <w:t xml:space="preserve"> </w:t>
      </w:r>
      <w:r w:rsidR="00A554B8" w:rsidRPr="009B2C5A">
        <w:rPr>
          <w:color w:val="000000" w:themeColor="text1"/>
        </w:rPr>
        <w:t>realizacja zada</w:t>
      </w:r>
      <w:r w:rsidRPr="009B2C5A">
        <w:rPr>
          <w:color w:val="000000" w:themeColor="text1"/>
        </w:rPr>
        <w:t>nia pn. </w:t>
      </w:r>
      <w:r w:rsidR="00BA735D">
        <w:rPr>
          <w:color w:val="000000" w:themeColor="text1"/>
        </w:rPr>
        <w:t>Rewitalizacja i budowa budynków użyteczności społecznej, w tym szkół podstawowych w Gminie Brochów</w:t>
      </w:r>
      <w:r w:rsidR="00585AE5" w:rsidRPr="009B2C5A">
        <w:rPr>
          <w:color w:val="000000" w:themeColor="text1"/>
        </w:rPr>
        <w:t>.  Za</w:t>
      </w:r>
      <w:r w:rsidRPr="009B2C5A">
        <w:rPr>
          <w:color w:val="000000" w:themeColor="text1"/>
        </w:rPr>
        <w:t xml:space="preserve">mówienie podzielone zostało na </w:t>
      </w:r>
      <w:r w:rsidR="00B558D3">
        <w:rPr>
          <w:color w:val="000000" w:themeColor="text1"/>
        </w:rPr>
        <w:t>2</w:t>
      </w:r>
      <w:r w:rsidR="00585AE5" w:rsidRPr="009B2C5A">
        <w:rPr>
          <w:color w:val="000000" w:themeColor="text1"/>
        </w:rPr>
        <w:t xml:space="preserve"> części: </w:t>
      </w:r>
    </w:p>
    <w:p w:rsidR="006E02FE" w:rsidRPr="00383BF5" w:rsidRDefault="002019F1" w:rsidP="006E02FE">
      <w:pPr>
        <w:pStyle w:val="Akapitzlist"/>
        <w:spacing w:after="13" w:line="248" w:lineRule="auto"/>
        <w:ind w:left="426" w:right="14"/>
        <w:jc w:val="both"/>
        <w:rPr>
          <w:b/>
        </w:rPr>
      </w:pPr>
      <w:r w:rsidRPr="009B2C5A">
        <w:rPr>
          <w:b/>
        </w:rPr>
        <w:t>a) czę</w:t>
      </w:r>
      <w:r w:rsidR="006E02FE" w:rsidRPr="009B2C5A">
        <w:rPr>
          <w:b/>
        </w:rPr>
        <w:t>ść I</w:t>
      </w:r>
      <w:r w:rsidR="006E02FE" w:rsidRPr="00383BF5">
        <w:rPr>
          <w:b/>
        </w:rPr>
        <w:t xml:space="preserve"> </w:t>
      </w:r>
    </w:p>
    <w:p w:rsidR="00BA735D" w:rsidRPr="007E7711" w:rsidRDefault="00DB310F" w:rsidP="00BA735D">
      <w:pPr>
        <w:pStyle w:val="Akapitzlist"/>
        <w:spacing w:after="13" w:line="248" w:lineRule="auto"/>
        <w:ind w:left="709" w:right="14"/>
        <w:jc w:val="both"/>
        <w:rPr>
          <w:rFonts w:eastAsia="CIDFont+F1"/>
        </w:rPr>
      </w:pPr>
      <w:r>
        <w:rPr>
          <w:rFonts w:eastAsia="CIDFont+F1"/>
          <w:b/>
        </w:rPr>
        <w:t>Prace dekarskie wraz</w:t>
      </w:r>
      <w:r w:rsidR="00BA735D">
        <w:rPr>
          <w:rFonts w:eastAsia="CIDFont+F1"/>
          <w:b/>
        </w:rPr>
        <w:t xml:space="preserve"> z obróbką blacharską</w:t>
      </w:r>
      <w:r w:rsidR="00003DA9">
        <w:rPr>
          <w:rFonts w:eastAsia="CIDFont+F1"/>
          <w:b/>
        </w:rPr>
        <w:t xml:space="preserve"> oraz prace remontowe i modernizacyjne </w:t>
      </w:r>
      <w:r w:rsidR="00003DA9" w:rsidRPr="007E7711">
        <w:rPr>
          <w:rFonts w:eastAsia="CIDFont+F1"/>
        </w:rPr>
        <w:t>na następujących budynkach:</w:t>
      </w:r>
    </w:p>
    <w:p w:rsidR="00003DA9" w:rsidRPr="007E7711" w:rsidRDefault="00003DA9" w:rsidP="00BA735D">
      <w:pPr>
        <w:pStyle w:val="Akapitzlist"/>
        <w:spacing w:after="13" w:line="248" w:lineRule="auto"/>
        <w:ind w:left="709" w:right="14"/>
        <w:jc w:val="both"/>
        <w:rPr>
          <w:rFonts w:eastAsia="CIDFont+F1"/>
        </w:rPr>
      </w:pPr>
      <w:r w:rsidRPr="007E7711">
        <w:rPr>
          <w:rFonts w:eastAsia="CIDFont+F1"/>
        </w:rPr>
        <w:t>- Szkoła Podstawowa w Brochowie</w:t>
      </w:r>
      <w:r w:rsidR="001E00C2" w:rsidRPr="007E7711">
        <w:rPr>
          <w:rFonts w:eastAsia="CIDFont+F1"/>
        </w:rPr>
        <w:t xml:space="preserve">, Brochów </w:t>
      </w:r>
      <w:r w:rsidR="007E7711">
        <w:rPr>
          <w:rFonts w:eastAsia="CIDFont+F1"/>
        </w:rPr>
        <w:t>27</w:t>
      </w:r>
    </w:p>
    <w:p w:rsidR="00003DA9" w:rsidRPr="007E7711" w:rsidRDefault="00003DA9" w:rsidP="00BA735D">
      <w:pPr>
        <w:pStyle w:val="Akapitzlist"/>
        <w:spacing w:after="13" w:line="248" w:lineRule="auto"/>
        <w:ind w:left="709" w:right="14"/>
        <w:jc w:val="both"/>
        <w:rPr>
          <w:rFonts w:eastAsia="CIDFont+F1"/>
        </w:rPr>
      </w:pPr>
      <w:r w:rsidRPr="007E7711">
        <w:rPr>
          <w:rFonts w:eastAsia="CIDFont+F1"/>
        </w:rPr>
        <w:t>- Szkoła Podstawowa w Lasocinie</w:t>
      </w:r>
      <w:r w:rsidR="001E00C2" w:rsidRPr="007E7711">
        <w:rPr>
          <w:rFonts w:eastAsia="CIDFont+F1"/>
        </w:rPr>
        <w:t xml:space="preserve">, Lasocin </w:t>
      </w:r>
      <w:r w:rsidR="007E7711">
        <w:rPr>
          <w:rFonts w:eastAsia="CIDFont+F1"/>
        </w:rPr>
        <w:t>3</w:t>
      </w:r>
      <w:r w:rsidR="001E00C2" w:rsidRPr="007E7711">
        <w:rPr>
          <w:rFonts w:eastAsia="CIDFont+F1"/>
        </w:rPr>
        <w:tab/>
      </w:r>
    </w:p>
    <w:p w:rsidR="00003DA9" w:rsidRPr="007E7711" w:rsidRDefault="00003DA9" w:rsidP="00BA735D">
      <w:pPr>
        <w:pStyle w:val="Akapitzlist"/>
        <w:spacing w:after="13" w:line="248" w:lineRule="auto"/>
        <w:ind w:left="709" w:right="14"/>
        <w:jc w:val="both"/>
        <w:rPr>
          <w:rFonts w:eastAsia="CIDFont+F1"/>
        </w:rPr>
      </w:pPr>
      <w:r w:rsidRPr="007E7711">
        <w:rPr>
          <w:rFonts w:eastAsia="CIDFont+F1"/>
        </w:rPr>
        <w:t>- Szkoła Podstawowa w Śladowie</w:t>
      </w:r>
      <w:r w:rsidR="001E00C2" w:rsidRPr="007E7711">
        <w:rPr>
          <w:rFonts w:eastAsia="CIDFont+F1"/>
        </w:rPr>
        <w:t xml:space="preserve">. Śladów </w:t>
      </w:r>
      <w:r w:rsidR="007E7711">
        <w:rPr>
          <w:rFonts w:eastAsia="CIDFont+F1"/>
        </w:rPr>
        <w:t>101</w:t>
      </w:r>
      <w:r w:rsidR="001E00C2" w:rsidRPr="007E7711">
        <w:rPr>
          <w:rFonts w:eastAsia="CIDFont+F1"/>
        </w:rPr>
        <w:t xml:space="preserve"> </w:t>
      </w:r>
    </w:p>
    <w:p w:rsidR="00003DA9" w:rsidRPr="007E7711" w:rsidRDefault="00003DA9" w:rsidP="00BA735D">
      <w:pPr>
        <w:pStyle w:val="Akapitzlist"/>
        <w:spacing w:after="13" w:line="248" w:lineRule="auto"/>
        <w:ind w:left="709" w:right="14"/>
        <w:jc w:val="both"/>
        <w:rPr>
          <w:rFonts w:eastAsia="CIDFont+F1"/>
        </w:rPr>
      </w:pPr>
      <w:r w:rsidRPr="007E7711">
        <w:rPr>
          <w:rFonts w:eastAsia="CIDFont+F1"/>
        </w:rPr>
        <w:t>- Budynek Ochotniczej Straży Pożarnej w Kromnowie</w:t>
      </w:r>
      <w:r w:rsidR="001E00C2" w:rsidRPr="007E7711">
        <w:rPr>
          <w:rFonts w:eastAsia="CIDFont+F1"/>
        </w:rPr>
        <w:t>, Kromnów</w:t>
      </w:r>
      <w:r w:rsidR="007E7711" w:rsidRPr="007E7711">
        <w:rPr>
          <w:rFonts w:eastAsia="CIDFont+F1"/>
        </w:rPr>
        <w:t xml:space="preserve"> 15</w:t>
      </w:r>
    </w:p>
    <w:p w:rsidR="00515931" w:rsidRPr="00BA735D" w:rsidRDefault="00515931" w:rsidP="00BA735D">
      <w:pPr>
        <w:pStyle w:val="Akapitzlist"/>
        <w:spacing w:after="13" w:line="248" w:lineRule="auto"/>
        <w:ind w:left="709" w:right="14"/>
        <w:jc w:val="both"/>
        <w:rPr>
          <w:rFonts w:eastAsia="CIDFont+F1"/>
          <w:b/>
        </w:rPr>
      </w:pPr>
    </w:p>
    <w:p w:rsidR="002859C5" w:rsidRPr="00AD6EBF" w:rsidRDefault="002859C5" w:rsidP="002859C5">
      <w:pPr>
        <w:ind w:right="-142" w:firstLine="426"/>
        <w:jc w:val="both"/>
        <w:rPr>
          <w:b/>
        </w:rPr>
      </w:pPr>
      <w:r w:rsidRPr="00AD6EBF">
        <w:rPr>
          <w:b/>
        </w:rPr>
        <w:t>b) część II</w:t>
      </w:r>
    </w:p>
    <w:p w:rsidR="002859C5" w:rsidRPr="00207735" w:rsidRDefault="002859C5" w:rsidP="002859C5">
      <w:pPr>
        <w:ind w:right="-142" w:firstLine="426"/>
        <w:jc w:val="both"/>
        <w:rPr>
          <w:b/>
        </w:rPr>
      </w:pPr>
      <w:r>
        <w:tab/>
      </w:r>
      <w:r w:rsidRPr="00207735">
        <w:rPr>
          <w:b/>
        </w:rPr>
        <w:t xml:space="preserve">Prace remontowe </w:t>
      </w:r>
      <w:r w:rsidR="00207735" w:rsidRPr="00207735">
        <w:rPr>
          <w:b/>
        </w:rPr>
        <w:t>i modernizacyjne</w:t>
      </w:r>
      <w:r w:rsidR="00003DA9">
        <w:rPr>
          <w:b/>
        </w:rPr>
        <w:t xml:space="preserve"> na następujących budynkach:</w:t>
      </w:r>
    </w:p>
    <w:p w:rsidR="002859C5" w:rsidRDefault="002859C5" w:rsidP="002859C5">
      <w:pPr>
        <w:ind w:right="-142" w:firstLine="426"/>
        <w:jc w:val="both"/>
      </w:pPr>
      <w:r>
        <w:tab/>
      </w:r>
      <w:r w:rsidR="00A83471">
        <w:t>- budynek Ochotniczej Straży Pożarnej w Wólce Smolanej</w:t>
      </w:r>
      <w:r w:rsidR="001E00C2">
        <w:t xml:space="preserve">, Wólka Smolana </w:t>
      </w:r>
      <w:r w:rsidR="007E7711">
        <w:t>21</w:t>
      </w:r>
    </w:p>
    <w:p w:rsidR="00A83471" w:rsidRDefault="00A83471" w:rsidP="002859C5">
      <w:pPr>
        <w:ind w:right="-142" w:firstLine="426"/>
        <w:jc w:val="both"/>
      </w:pPr>
      <w:r>
        <w:tab/>
        <w:t>- budynek Ochotniczej Straży Pożarnej w Plecewicach</w:t>
      </w:r>
      <w:r w:rsidR="001E00C2">
        <w:t xml:space="preserve">. Plecewice </w:t>
      </w:r>
      <w:r w:rsidR="007E7711">
        <w:t>50</w:t>
      </w:r>
    </w:p>
    <w:p w:rsidR="00A83471" w:rsidRDefault="00A83471" w:rsidP="002859C5">
      <w:pPr>
        <w:ind w:right="-142" w:firstLine="426"/>
        <w:jc w:val="both"/>
      </w:pPr>
      <w:r>
        <w:tab/>
        <w:t>- budynek Ochotniczej Straży Pożarnej w Śladowie</w:t>
      </w:r>
      <w:r w:rsidR="001E00C2">
        <w:t xml:space="preserve">, Śladów </w:t>
      </w:r>
      <w:r w:rsidR="007E7711">
        <w:t>56</w:t>
      </w:r>
    </w:p>
    <w:p w:rsidR="00A83471" w:rsidRDefault="00A83471" w:rsidP="002859C5">
      <w:pPr>
        <w:ind w:right="-142" w:firstLine="426"/>
        <w:jc w:val="both"/>
      </w:pPr>
      <w:r>
        <w:tab/>
        <w:t>- budynek Ochotniczej Straży Pożarnej w Miszorach</w:t>
      </w:r>
      <w:r w:rsidR="001E00C2">
        <w:t xml:space="preserve">, Miszory </w:t>
      </w:r>
      <w:r w:rsidR="007E7711">
        <w:t>37</w:t>
      </w:r>
    </w:p>
    <w:p w:rsidR="007E7711" w:rsidRDefault="007E7711" w:rsidP="002859C5">
      <w:pPr>
        <w:ind w:right="-142" w:firstLine="426"/>
        <w:jc w:val="both"/>
      </w:pPr>
      <w:r>
        <w:tab/>
        <w:t>- budynek Ochotniczej Straży Pożarnej w Przęsławicach, Przęsławice 52</w:t>
      </w:r>
    </w:p>
    <w:p w:rsidR="00A83471" w:rsidRDefault="00A83471" w:rsidP="002859C5">
      <w:pPr>
        <w:ind w:right="-142" w:firstLine="426"/>
        <w:jc w:val="both"/>
      </w:pPr>
      <w:r>
        <w:tab/>
        <w:t>- budynek Ochotnic</w:t>
      </w:r>
      <w:r w:rsidR="001E00C2">
        <w:t xml:space="preserve">zej Straży Pożarnej w Brochowie, Brochów </w:t>
      </w:r>
      <w:r w:rsidR="007E7711">
        <w:t>25</w:t>
      </w:r>
    </w:p>
    <w:p w:rsidR="00A83471" w:rsidRDefault="00A83471" w:rsidP="002859C5">
      <w:pPr>
        <w:ind w:right="-142" w:firstLine="426"/>
        <w:jc w:val="both"/>
      </w:pPr>
      <w:r>
        <w:tab/>
        <w:t>- rozbudowa świetlicy wiejskiej w Tułowicach</w:t>
      </w:r>
      <w:r w:rsidR="001E00C2">
        <w:t xml:space="preserve">, Tułowice </w:t>
      </w:r>
      <w:r w:rsidR="007E7711">
        <w:t>49</w:t>
      </w:r>
    </w:p>
    <w:p w:rsidR="00A83471" w:rsidRDefault="00A83471" w:rsidP="002859C5">
      <w:pPr>
        <w:ind w:right="-142" w:firstLine="426"/>
        <w:jc w:val="both"/>
      </w:pPr>
      <w:r>
        <w:tab/>
        <w:t>- budowa plenerowej świetlicy w Wólce Smolanej</w:t>
      </w:r>
      <w:r w:rsidR="001E00C2">
        <w:t xml:space="preserve">, Wólka Smolana dz. nr ewid. 166/7 </w:t>
      </w:r>
    </w:p>
    <w:p w:rsidR="002859C5" w:rsidRDefault="002859C5" w:rsidP="002859C5">
      <w:pPr>
        <w:ind w:right="-142"/>
        <w:jc w:val="both"/>
      </w:pPr>
      <w:r>
        <w:tab/>
      </w:r>
    </w:p>
    <w:p w:rsidR="00BB3938" w:rsidRPr="0018217B" w:rsidRDefault="00BB3938" w:rsidP="00CC3072">
      <w:pPr>
        <w:pStyle w:val="Akapitzlist"/>
        <w:numPr>
          <w:ilvl w:val="0"/>
          <w:numId w:val="28"/>
        </w:numPr>
        <w:ind w:left="284" w:hanging="284"/>
        <w:jc w:val="both"/>
      </w:pPr>
      <w:r w:rsidRPr="0018217B">
        <w:rPr>
          <w:b/>
        </w:rPr>
        <w:t>Szczegółowy zakres przedmiotu zamówienia został przedstawiony</w:t>
      </w:r>
      <w:r w:rsidR="009F744A" w:rsidRPr="0018217B">
        <w:rPr>
          <w:b/>
        </w:rPr>
        <w:t xml:space="preserve"> w</w:t>
      </w:r>
      <w:r w:rsidRPr="0018217B">
        <w:rPr>
          <w:b/>
        </w:rPr>
        <w:t>:</w:t>
      </w:r>
    </w:p>
    <w:p w:rsidR="009F744A" w:rsidRDefault="009F744A" w:rsidP="00CC3072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18217B">
        <w:rPr>
          <w:rFonts w:eastAsiaTheme="minorHAnsi"/>
          <w:lang w:eastAsia="en-US"/>
        </w:rPr>
        <w:t>część I</w:t>
      </w:r>
    </w:p>
    <w:p w:rsidR="00003DA9" w:rsidRPr="00003DA9" w:rsidRDefault="00003DA9" w:rsidP="00003DA9">
      <w:pPr>
        <w:pStyle w:val="Akapitzlist"/>
        <w:spacing w:after="160" w:line="259" w:lineRule="auto"/>
        <w:jc w:val="both"/>
        <w:rPr>
          <w:rFonts w:eastAsiaTheme="minorHAnsi"/>
          <w:b/>
          <w:i/>
          <w:lang w:eastAsia="en-US"/>
        </w:rPr>
      </w:pPr>
      <w:r w:rsidRPr="00003DA9">
        <w:rPr>
          <w:rFonts w:eastAsiaTheme="minorHAnsi"/>
          <w:b/>
          <w:i/>
          <w:lang w:eastAsia="en-US"/>
        </w:rPr>
        <w:t>Prace dekarskie wraz z obróbką blacharską oraz prace remontowe i modernizacyjne</w:t>
      </w:r>
    </w:p>
    <w:p w:rsidR="00003DA9" w:rsidRDefault="00003DA9" w:rsidP="00003DA9">
      <w:pPr>
        <w:pStyle w:val="Akapitzlist"/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Zamówienie </w:t>
      </w:r>
      <w:r w:rsidR="00CF0D3F">
        <w:rPr>
          <w:rFonts w:eastAsiaTheme="minorHAnsi"/>
          <w:lang w:eastAsia="en-US"/>
        </w:rPr>
        <w:t>zostało szczegółowo ujęte w Opisie przedmiotu zamówienia (załącznik nr 11 do SWZ).</w:t>
      </w:r>
    </w:p>
    <w:p w:rsidR="00003DA9" w:rsidRDefault="00003DA9" w:rsidP="00CF0D3F">
      <w:pPr>
        <w:spacing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b) część II</w:t>
      </w:r>
    </w:p>
    <w:p w:rsidR="00003DA9" w:rsidRPr="00003DA9" w:rsidRDefault="00003DA9" w:rsidP="00CF0D3F">
      <w:pPr>
        <w:spacing w:line="259" w:lineRule="auto"/>
        <w:jc w:val="both"/>
        <w:rPr>
          <w:rFonts w:eastAsiaTheme="minorHAnsi"/>
          <w:b/>
          <w:i/>
          <w:lang w:eastAsia="en-US"/>
        </w:rPr>
      </w:pPr>
      <w:r>
        <w:rPr>
          <w:rFonts w:eastAsiaTheme="minorHAnsi"/>
          <w:lang w:eastAsia="en-US"/>
        </w:rPr>
        <w:tab/>
      </w:r>
      <w:r w:rsidR="00CF0D3F">
        <w:rPr>
          <w:rFonts w:eastAsiaTheme="minorHAnsi"/>
          <w:b/>
          <w:i/>
          <w:lang w:eastAsia="en-US"/>
        </w:rPr>
        <w:t>P</w:t>
      </w:r>
      <w:r w:rsidRPr="00003DA9">
        <w:rPr>
          <w:rFonts w:eastAsiaTheme="minorHAnsi"/>
          <w:b/>
          <w:i/>
          <w:lang w:eastAsia="en-US"/>
        </w:rPr>
        <w:t>race remontowe i modernizacyjne</w:t>
      </w:r>
    </w:p>
    <w:p w:rsidR="00CF0D3F" w:rsidRDefault="00CF0D3F" w:rsidP="00CF0D3F">
      <w:pPr>
        <w:pStyle w:val="Akapitzlist"/>
        <w:spacing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Zamówienie zostało szczegółowo ujęte w Opisie przedmiotu zamówienia (załącznik nr 11 do SWZ).</w:t>
      </w:r>
    </w:p>
    <w:p w:rsidR="00CF0D3F" w:rsidRDefault="00CF0D3F" w:rsidP="00003DA9">
      <w:pPr>
        <w:ind w:left="705" w:right="-142"/>
        <w:jc w:val="both"/>
      </w:pPr>
      <w:r>
        <w:t>Dodatkowo zamówienie obejmuje również:</w:t>
      </w:r>
    </w:p>
    <w:p w:rsidR="00003DA9" w:rsidRDefault="00003DA9" w:rsidP="00003DA9">
      <w:pPr>
        <w:ind w:left="705" w:right="-142"/>
        <w:jc w:val="both"/>
      </w:pPr>
      <w:r>
        <w:t>- Świetlica wiejska w Tułowicach – rozbudowa świetlicy w trybie zaprojektuj i wybuduj</w:t>
      </w:r>
      <w:r w:rsidR="00AD6EBF">
        <w:t xml:space="preserve"> zgodnie z Programem funkcjonalno-użytkowym</w:t>
      </w:r>
      <w:r w:rsidR="00901D4B">
        <w:t xml:space="preserve"> </w:t>
      </w:r>
      <w:r w:rsidR="00901D4B" w:rsidRPr="00CF0D3F">
        <w:t xml:space="preserve">(załącznik nr </w:t>
      </w:r>
      <w:r w:rsidR="00CF0D3F" w:rsidRPr="00CF0D3F">
        <w:t>9</w:t>
      </w:r>
      <w:r w:rsidR="00901D4B" w:rsidRPr="00CF0D3F">
        <w:t xml:space="preserve"> do SWZ)</w:t>
      </w:r>
      <w:r w:rsidRPr="00CF0D3F">
        <w:t>;</w:t>
      </w:r>
      <w:r>
        <w:t xml:space="preserve"> modernizacja instalacji C.O.; wykonanie instalacji fotowoltaicznej; zakup i montaż klimatyzatorów</w:t>
      </w:r>
    </w:p>
    <w:p w:rsidR="00003DA9" w:rsidRDefault="00003DA9" w:rsidP="00003DA9">
      <w:pPr>
        <w:ind w:left="705" w:right="-142"/>
        <w:jc w:val="both"/>
      </w:pPr>
      <w:r>
        <w:lastRenderedPageBreak/>
        <w:t>- budowa plenerowej świetlicy w Wólce Smolanej</w:t>
      </w:r>
      <w:r w:rsidR="00AD6EBF">
        <w:t xml:space="preserve"> zgodnie</w:t>
      </w:r>
      <w:r w:rsidR="002B0033">
        <w:t xml:space="preserve"> z</w:t>
      </w:r>
      <w:r w:rsidR="00AD6EBF">
        <w:t xml:space="preserve"> Projektem budowlanym</w:t>
      </w:r>
      <w:r w:rsidR="00901D4B">
        <w:t xml:space="preserve"> </w:t>
      </w:r>
      <w:r w:rsidR="00901D4B" w:rsidRPr="00CF0D3F">
        <w:t xml:space="preserve">(załącznik nr </w:t>
      </w:r>
      <w:r w:rsidR="00CF0D3F" w:rsidRPr="00CF0D3F">
        <w:t>10</w:t>
      </w:r>
      <w:r w:rsidR="00901D4B" w:rsidRPr="00CF0D3F">
        <w:t xml:space="preserve"> do SWZ)</w:t>
      </w:r>
    </w:p>
    <w:p w:rsidR="00003DA9" w:rsidRPr="00003DA9" w:rsidRDefault="00003DA9" w:rsidP="00003DA9">
      <w:pPr>
        <w:spacing w:after="160" w:line="259" w:lineRule="auto"/>
        <w:jc w:val="both"/>
        <w:rPr>
          <w:rFonts w:eastAsiaTheme="minorHAnsi"/>
          <w:lang w:eastAsia="en-US"/>
        </w:rPr>
      </w:pPr>
    </w:p>
    <w:p w:rsidR="00E548E8" w:rsidRPr="003D2E13" w:rsidRDefault="00F116BC" w:rsidP="003D2E13">
      <w:pPr>
        <w:pStyle w:val="Akapitzlist"/>
        <w:spacing w:after="160" w:line="259" w:lineRule="auto"/>
        <w:jc w:val="both"/>
        <w:rPr>
          <w:rFonts w:eastAsiaTheme="minorHAnsi"/>
          <w:lang w:eastAsia="en-US"/>
        </w:rPr>
      </w:pPr>
      <w:r w:rsidRPr="00DF2244">
        <w:rPr>
          <w:rFonts w:eastAsiaTheme="minorHAnsi"/>
          <w:b/>
          <w:lang w:eastAsia="en-US"/>
        </w:rPr>
        <w:t xml:space="preserve">Mając na uwadze, iż zgodnie z treścią </w:t>
      </w:r>
      <w:r w:rsidR="00481B93">
        <w:rPr>
          <w:rFonts w:eastAsiaTheme="minorHAnsi"/>
          <w:b/>
          <w:lang w:eastAsia="en-US"/>
        </w:rPr>
        <w:t>P</w:t>
      </w:r>
      <w:r w:rsidR="00CC2891" w:rsidRPr="00DF2244">
        <w:rPr>
          <w:rFonts w:eastAsiaTheme="minorHAnsi"/>
          <w:b/>
          <w:lang w:eastAsia="en-US"/>
        </w:rPr>
        <w:t>rojektowanych</w:t>
      </w:r>
      <w:r w:rsidRPr="00DF2244">
        <w:rPr>
          <w:rFonts w:eastAsiaTheme="minorHAnsi"/>
          <w:b/>
          <w:lang w:eastAsia="en-US"/>
        </w:rPr>
        <w:t xml:space="preserve"> </w:t>
      </w:r>
      <w:r w:rsidR="00A27854" w:rsidRPr="00DF2244">
        <w:rPr>
          <w:rFonts w:eastAsiaTheme="minorHAnsi"/>
          <w:b/>
          <w:lang w:eastAsia="en-US"/>
        </w:rPr>
        <w:t>p</w:t>
      </w:r>
      <w:r w:rsidRPr="00DF2244">
        <w:rPr>
          <w:rFonts w:eastAsiaTheme="minorHAnsi"/>
          <w:b/>
          <w:lang w:eastAsia="en-US"/>
        </w:rPr>
        <w:t xml:space="preserve">ostanowień </w:t>
      </w:r>
      <w:r w:rsidR="00A27854" w:rsidRPr="00DF2244">
        <w:rPr>
          <w:rFonts w:eastAsiaTheme="minorHAnsi"/>
          <w:b/>
          <w:lang w:eastAsia="en-US"/>
        </w:rPr>
        <w:t>u</w:t>
      </w:r>
      <w:r w:rsidRPr="00DF2244">
        <w:rPr>
          <w:rFonts w:eastAsiaTheme="minorHAnsi"/>
          <w:b/>
          <w:lang w:eastAsia="en-US"/>
        </w:rPr>
        <w:t xml:space="preserve">mowy w sprawie zamówienia publicznego </w:t>
      </w:r>
      <w:r w:rsidR="005A66EB" w:rsidRPr="00DF2244">
        <w:rPr>
          <w:rFonts w:eastAsiaTheme="minorHAnsi"/>
          <w:b/>
          <w:lang w:eastAsia="en-US"/>
        </w:rPr>
        <w:t xml:space="preserve">zamawiający przewidział rozliczenie ryczałtowe w </w:t>
      </w:r>
      <w:r w:rsidR="00C20096" w:rsidRPr="00DF2244">
        <w:rPr>
          <w:rFonts w:eastAsiaTheme="minorHAnsi"/>
          <w:b/>
          <w:lang w:eastAsia="en-US"/>
        </w:rPr>
        <w:t xml:space="preserve">rozumieniu art. 632 Kodeksu cywilnego, oferta Wykonawcy winna obejmować realizację całości przedmiotu zamówienia, tj. również wykonanie </w:t>
      </w:r>
      <w:r w:rsidR="003F4911" w:rsidRPr="00DF2244">
        <w:rPr>
          <w:rFonts w:eastAsiaTheme="minorHAnsi"/>
          <w:b/>
          <w:lang w:eastAsia="en-US"/>
        </w:rPr>
        <w:t xml:space="preserve">wszelkich prac tymczasowych, towarzyszących, naprawczych, demontażowych niezbędnych do osiągnięcia rezultatu </w:t>
      </w:r>
      <w:r w:rsidR="00723C7F" w:rsidRPr="00DF2244">
        <w:rPr>
          <w:rFonts w:eastAsiaTheme="minorHAnsi"/>
          <w:b/>
          <w:lang w:eastAsia="en-US"/>
        </w:rPr>
        <w:t>rzeczowego przedmiotu zamó</w:t>
      </w:r>
      <w:r w:rsidR="00DF2244" w:rsidRPr="00DF2244">
        <w:rPr>
          <w:rFonts w:eastAsiaTheme="minorHAnsi"/>
          <w:b/>
          <w:lang w:eastAsia="en-US"/>
        </w:rPr>
        <w:t>wienia</w:t>
      </w:r>
      <w:r w:rsidR="00723C7F" w:rsidRPr="00DF2244">
        <w:rPr>
          <w:rFonts w:eastAsiaTheme="minorHAnsi"/>
          <w:b/>
          <w:lang w:eastAsia="en-US"/>
        </w:rPr>
        <w:t>, a cena winna uwzględniać wszelkie koszty z tym związane</w:t>
      </w:r>
      <w:r w:rsidR="009F744A" w:rsidRPr="000858FF">
        <w:rPr>
          <w:rFonts w:eastAsiaTheme="minorHAnsi"/>
          <w:lang w:eastAsia="en-US"/>
        </w:rPr>
        <w:t>;</w:t>
      </w:r>
    </w:p>
    <w:p w:rsidR="002C3651" w:rsidRPr="002C3651" w:rsidRDefault="002C3651" w:rsidP="002C3651">
      <w:pPr>
        <w:pStyle w:val="Akapitzlist"/>
        <w:spacing w:line="241" w:lineRule="auto"/>
        <w:ind w:right="-9"/>
        <w:jc w:val="both"/>
        <w:rPr>
          <w:b/>
        </w:rPr>
      </w:pPr>
    </w:p>
    <w:p w:rsidR="00910847" w:rsidRPr="00897BCA" w:rsidRDefault="006B046A" w:rsidP="004B6029">
      <w:pPr>
        <w:pStyle w:val="NormalnyWeb"/>
        <w:tabs>
          <w:tab w:val="left" w:pos="426"/>
        </w:tabs>
        <w:ind w:left="426"/>
        <w:rPr>
          <w:rFonts w:ascii="Times New Roman" w:eastAsia="CIDFont+F1" w:hAnsi="Times New Roman"/>
          <w:b/>
          <w:color w:val="auto"/>
          <w:sz w:val="24"/>
          <w:szCs w:val="24"/>
        </w:rPr>
      </w:pPr>
      <w:r w:rsidRPr="005F2CE0">
        <w:rPr>
          <w:rFonts w:ascii="Times New Roman" w:eastAsia="CIDFont+F1" w:hAnsi="Times New Roman"/>
          <w:b/>
          <w:color w:val="auto"/>
          <w:sz w:val="24"/>
          <w:szCs w:val="24"/>
        </w:rPr>
        <w:t xml:space="preserve">Zamówienie publiczne dofinansowane jest z Programu </w:t>
      </w:r>
      <w:r w:rsidR="005F2CE0" w:rsidRPr="005F2CE0">
        <w:rPr>
          <w:rFonts w:ascii="Times New Roman" w:eastAsia="CIDFont+F1" w:hAnsi="Times New Roman"/>
          <w:b/>
          <w:color w:val="auto"/>
          <w:sz w:val="24"/>
          <w:szCs w:val="24"/>
        </w:rPr>
        <w:t xml:space="preserve">Rządowego Funduszu Polski Ład: Program Inwestycji Strategicznych. </w:t>
      </w:r>
      <w:bookmarkEnd w:id="1"/>
    </w:p>
    <w:p w:rsidR="008C24AB" w:rsidRPr="003A33E6" w:rsidRDefault="008C24AB" w:rsidP="0011381C">
      <w:pPr>
        <w:pStyle w:val="NormalnyWeb"/>
        <w:numPr>
          <w:ilvl w:val="0"/>
          <w:numId w:val="28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3A33E6">
        <w:rPr>
          <w:rFonts w:ascii="Times New Roman" w:hAnsi="Times New Roman"/>
          <w:sz w:val="24"/>
          <w:szCs w:val="24"/>
        </w:rPr>
        <w:t>Słownik Zamówień - CPV:</w:t>
      </w:r>
    </w:p>
    <w:p w:rsidR="008C24AB" w:rsidRDefault="008C24AB" w:rsidP="0011381C">
      <w:pPr>
        <w:pStyle w:val="Teksttreci20"/>
        <w:numPr>
          <w:ilvl w:val="0"/>
          <w:numId w:val="49"/>
        </w:numPr>
        <w:shd w:val="clear" w:color="auto" w:fill="auto"/>
        <w:tabs>
          <w:tab w:val="left" w:pos="90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A73">
        <w:rPr>
          <w:rFonts w:ascii="Times New Roman" w:hAnsi="Times New Roman" w:cs="Times New Roman"/>
          <w:b/>
          <w:sz w:val="24"/>
          <w:szCs w:val="24"/>
        </w:rPr>
        <w:t>część I:</w:t>
      </w:r>
    </w:p>
    <w:p w:rsidR="00F2621A" w:rsidRPr="002B7A73" w:rsidRDefault="00F2621A" w:rsidP="00F2621A">
      <w:pPr>
        <w:pStyle w:val="Teksttreci20"/>
        <w:shd w:val="clear" w:color="auto" w:fill="auto"/>
        <w:tabs>
          <w:tab w:val="left" w:pos="904"/>
        </w:tabs>
        <w:spacing w:line="240" w:lineRule="auto"/>
        <w:ind w:left="108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Główny kod CPV:</w:t>
      </w:r>
    </w:p>
    <w:p w:rsidR="001D6626" w:rsidRDefault="001D6626" w:rsidP="00B2046D">
      <w:pPr>
        <w:pStyle w:val="Teksttreci20"/>
        <w:shd w:val="clear" w:color="auto" w:fill="auto"/>
        <w:tabs>
          <w:tab w:val="left" w:pos="418"/>
        </w:tabs>
        <w:spacing w:line="240" w:lineRule="auto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46D">
        <w:rPr>
          <w:rFonts w:ascii="Times New Roman" w:hAnsi="Times New Roman" w:cs="Times New Roman"/>
          <w:b/>
          <w:bCs/>
          <w:sz w:val="24"/>
          <w:szCs w:val="24"/>
        </w:rPr>
        <w:t>45000000-7 Roboty budowlane;</w:t>
      </w:r>
      <w:r w:rsidRPr="002B7A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621A" w:rsidRDefault="00F2621A" w:rsidP="00B2046D">
      <w:pPr>
        <w:pStyle w:val="Teksttreci20"/>
        <w:shd w:val="clear" w:color="auto" w:fill="auto"/>
        <w:tabs>
          <w:tab w:val="left" w:pos="418"/>
        </w:tabs>
        <w:spacing w:line="240" w:lineRule="auto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Pozostałe kody CPV:</w:t>
      </w:r>
    </w:p>
    <w:p w:rsidR="00901D4B" w:rsidRDefault="00901D4B" w:rsidP="00B2046D">
      <w:pPr>
        <w:pStyle w:val="Teksttreci20"/>
        <w:shd w:val="clear" w:color="auto" w:fill="auto"/>
        <w:tabs>
          <w:tab w:val="left" w:pos="418"/>
        </w:tabs>
        <w:spacing w:line="240" w:lineRule="auto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45111200-0 Roboty w zakresie przygotowania terenu pod budowę i roboty ziemne</w:t>
      </w:r>
    </w:p>
    <w:p w:rsidR="00901D4B" w:rsidRDefault="00901D4B" w:rsidP="00B2046D">
      <w:pPr>
        <w:pStyle w:val="Teksttreci20"/>
        <w:shd w:val="clear" w:color="auto" w:fill="auto"/>
        <w:tabs>
          <w:tab w:val="left" w:pos="418"/>
        </w:tabs>
        <w:spacing w:line="240" w:lineRule="auto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45261210-9 Wykonanie pokryć dachowych</w:t>
      </w:r>
    </w:p>
    <w:p w:rsidR="001E00C2" w:rsidRDefault="001E00C2" w:rsidP="00B2046D">
      <w:pPr>
        <w:pStyle w:val="Teksttreci20"/>
        <w:shd w:val="clear" w:color="auto" w:fill="auto"/>
        <w:tabs>
          <w:tab w:val="left" w:pos="418"/>
        </w:tabs>
        <w:spacing w:line="240" w:lineRule="auto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45262800-9 Rozbudowa budynków</w:t>
      </w:r>
    </w:p>
    <w:p w:rsidR="001E00C2" w:rsidRDefault="001E00C2" w:rsidP="00B2046D">
      <w:pPr>
        <w:pStyle w:val="Teksttreci20"/>
        <w:shd w:val="clear" w:color="auto" w:fill="auto"/>
        <w:tabs>
          <w:tab w:val="left" w:pos="418"/>
        </w:tabs>
        <w:spacing w:line="240" w:lineRule="auto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45320000-6 Roboty izolacyjne</w:t>
      </w:r>
    </w:p>
    <w:p w:rsidR="004C6058" w:rsidRDefault="008C24AB" w:rsidP="001D6626">
      <w:pPr>
        <w:pStyle w:val="Teksttreci20"/>
        <w:shd w:val="clear" w:color="auto" w:fill="auto"/>
        <w:tabs>
          <w:tab w:val="left" w:pos="418"/>
        </w:tabs>
        <w:spacing w:line="240" w:lineRule="auto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A73">
        <w:rPr>
          <w:rFonts w:ascii="Times New Roman" w:hAnsi="Times New Roman" w:cs="Times New Roman"/>
          <w:b/>
          <w:sz w:val="24"/>
          <w:szCs w:val="24"/>
        </w:rPr>
        <w:t>71320000-7 Usługi inżynieryjne w zakresie projektowania;</w:t>
      </w:r>
    </w:p>
    <w:p w:rsidR="00DE4E99" w:rsidRPr="00735A89" w:rsidRDefault="00DE4E99" w:rsidP="00735A89">
      <w:pPr>
        <w:ind w:firstLine="1134"/>
        <w:jc w:val="both"/>
        <w:rPr>
          <w:b/>
        </w:rPr>
      </w:pPr>
      <w:r w:rsidRPr="00735A89">
        <w:rPr>
          <w:b/>
        </w:rPr>
        <w:t>45232460-4 Roboty sanitarne</w:t>
      </w:r>
      <w:r w:rsidR="00735A89">
        <w:rPr>
          <w:b/>
        </w:rPr>
        <w:t>;</w:t>
      </w:r>
    </w:p>
    <w:p w:rsidR="00DE4E99" w:rsidRPr="00735A89" w:rsidRDefault="00DE4E99" w:rsidP="00735A89">
      <w:pPr>
        <w:ind w:firstLine="1134"/>
        <w:jc w:val="both"/>
        <w:rPr>
          <w:b/>
        </w:rPr>
      </w:pPr>
      <w:r w:rsidRPr="00735A89">
        <w:rPr>
          <w:b/>
        </w:rPr>
        <w:t>45310000-3 Roboty w zakresie instalacji elektrycznych</w:t>
      </w:r>
      <w:r w:rsidR="00735A89">
        <w:rPr>
          <w:b/>
        </w:rPr>
        <w:t>;</w:t>
      </w:r>
    </w:p>
    <w:p w:rsidR="00735A89" w:rsidRPr="00735A89" w:rsidRDefault="00735A89" w:rsidP="00735A89">
      <w:pPr>
        <w:ind w:firstLine="1134"/>
        <w:jc w:val="both"/>
        <w:rPr>
          <w:b/>
        </w:rPr>
      </w:pPr>
      <w:r w:rsidRPr="00735A89">
        <w:rPr>
          <w:b/>
        </w:rPr>
        <w:t>45331100-7 Instalacje centralnego ogrzewania</w:t>
      </w:r>
      <w:r>
        <w:rPr>
          <w:b/>
        </w:rPr>
        <w:t>;</w:t>
      </w:r>
    </w:p>
    <w:p w:rsidR="00DE4E99" w:rsidRDefault="00735A89" w:rsidP="00735A89">
      <w:pPr>
        <w:ind w:firstLine="1134"/>
        <w:jc w:val="both"/>
        <w:rPr>
          <w:b/>
        </w:rPr>
      </w:pPr>
      <w:r w:rsidRPr="00735A89">
        <w:rPr>
          <w:b/>
        </w:rPr>
        <w:t>45400000-1 Roboty wykończeniowe</w:t>
      </w:r>
      <w:r>
        <w:rPr>
          <w:b/>
        </w:rPr>
        <w:t xml:space="preserve"> w zakresie obiektów budowlanych;</w:t>
      </w:r>
    </w:p>
    <w:p w:rsidR="001E00C2" w:rsidRDefault="001E00C2" w:rsidP="00735A89">
      <w:pPr>
        <w:ind w:firstLine="1134"/>
        <w:jc w:val="both"/>
        <w:rPr>
          <w:b/>
        </w:rPr>
      </w:pPr>
      <w:r>
        <w:rPr>
          <w:b/>
        </w:rPr>
        <w:t>45431100-7 Kładzenie terakoty</w:t>
      </w:r>
    </w:p>
    <w:p w:rsidR="001E00C2" w:rsidRDefault="001E00C2" w:rsidP="00735A89">
      <w:pPr>
        <w:ind w:firstLine="1134"/>
        <w:jc w:val="both"/>
        <w:rPr>
          <w:b/>
        </w:rPr>
      </w:pPr>
      <w:r>
        <w:rPr>
          <w:b/>
        </w:rPr>
        <w:t>45431200-9 Kładzenie glazury</w:t>
      </w:r>
    </w:p>
    <w:p w:rsidR="001E00C2" w:rsidRPr="00B2046D" w:rsidRDefault="001E00C2" w:rsidP="00735A89">
      <w:pPr>
        <w:ind w:firstLine="1134"/>
        <w:jc w:val="both"/>
        <w:rPr>
          <w:b/>
        </w:rPr>
      </w:pPr>
      <w:r>
        <w:rPr>
          <w:b/>
        </w:rPr>
        <w:t>45442100-9 Roboty malarskie</w:t>
      </w:r>
    </w:p>
    <w:p w:rsidR="00F37B58" w:rsidRPr="002D4F51" w:rsidRDefault="00F37B58" w:rsidP="002D4F51">
      <w:pPr>
        <w:pStyle w:val="Akapitzlist"/>
        <w:spacing w:line="241" w:lineRule="auto"/>
        <w:ind w:left="1080" w:right="-9"/>
        <w:jc w:val="both"/>
        <w:rPr>
          <w:b/>
        </w:rPr>
      </w:pPr>
      <w:r>
        <w:rPr>
          <w:b/>
        </w:rPr>
        <w:t xml:space="preserve"> </w:t>
      </w:r>
    </w:p>
    <w:p w:rsidR="008C24AB" w:rsidRPr="00CC3FC1" w:rsidRDefault="008C24AB" w:rsidP="007B70A7">
      <w:pPr>
        <w:pStyle w:val="Akapitzlist"/>
        <w:numPr>
          <w:ilvl w:val="0"/>
          <w:numId w:val="28"/>
        </w:numPr>
        <w:ind w:left="426" w:hanging="426"/>
        <w:jc w:val="both"/>
        <w:rPr>
          <w:b/>
        </w:rPr>
      </w:pPr>
      <w:r>
        <w:t xml:space="preserve">Miejsce realizacji </w:t>
      </w:r>
      <w:r w:rsidR="00897BCA">
        <w:t>przedmiotu zamówienia zostało wskazane w</w:t>
      </w:r>
      <w:r w:rsidR="002B0033">
        <w:t xml:space="preserve"> Rozdziale V pkt 5.</w:t>
      </w:r>
      <w:r w:rsidR="00897BCA" w:rsidRPr="00CC3FC1">
        <w:rPr>
          <w:b/>
        </w:rPr>
        <w:t xml:space="preserve"> </w:t>
      </w:r>
    </w:p>
    <w:p w:rsidR="00FC280B" w:rsidRPr="00244421" w:rsidRDefault="00FC280B" w:rsidP="00897BCA">
      <w:pPr>
        <w:pStyle w:val="Akapitzlist"/>
        <w:numPr>
          <w:ilvl w:val="0"/>
          <w:numId w:val="28"/>
        </w:numPr>
        <w:ind w:left="426" w:hanging="426"/>
        <w:jc w:val="both"/>
      </w:pPr>
      <w:r w:rsidRPr="00244421">
        <w:t>Wszystkie zapisy w SWZ oraz w załącznikach do SWZ</w:t>
      </w:r>
      <w:r w:rsidR="004B3D24" w:rsidRPr="00244421">
        <w:t xml:space="preserve"> dotyczą części I </w:t>
      </w:r>
      <w:r w:rsidR="00244421" w:rsidRPr="00244421">
        <w:t xml:space="preserve">i II </w:t>
      </w:r>
      <w:r w:rsidRPr="00244421">
        <w:t>zamó</w:t>
      </w:r>
      <w:r w:rsidR="00FB7402" w:rsidRPr="00244421">
        <w:t>wienia</w:t>
      </w:r>
      <w:r w:rsidR="0081530E" w:rsidRPr="00244421">
        <w:t xml:space="preserve">. </w:t>
      </w:r>
    </w:p>
    <w:p w:rsidR="00AD1CEE" w:rsidRPr="00AD1CEE" w:rsidRDefault="00AD1CEE" w:rsidP="00897BCA">
      <w:pPr>
        <w:pStyle w:val="Akapitzlist"/>
        <w:numPr>
          <w:ilvl w:val="0"/>
          <w:numId w:val="28"/>
        </w:numPr>
        <w:ind w:left="426" w:hanging="426"/>
        <w:jc w:val="both"/>
      </w:pPr>
      <w:r w:rsidRPr="00414412">
        <w:t xml:space="preserve">Wykonawca </w:t>
      </w:r>
      <w:r>
        <w:t>sporząd</w:t>
      </w:r>
      <w:r w:rsidR="00810F06">
        <w:t xml:space="preserve">zając dokumentację projektową </w:t>
      </w:r>
      <w:r w:rsidR="002B0033">
        <w:t>na rozbudowę świetlicy wiejskiej w Tułowicach</w:t>
      </w:r>
      <w:r>
        <w:t xml:space="preserve"> </w:t>
      </w:r>
      <w:r w:rsidRPr="00414412">
        <w:t>zobowiązany jest do opisywania proponowanych materiałów, wyrobów i urządzeń za pomocą parametrów technicznych, tzn. bez podawania ich nazw. Jeżeli nie będzie to możliwe na zasadach określonych w art. 99 ust. 5 i 6 ustawy Pzp i jedyną możliwością będzie podanie nazwy materiału, to projektant zobowiązany jest do podania co najmniej dwóch producentów tych materiałów a także określenie w dokumentacji projektowej cech jakościowych tych materiałów.</w:t>
      </w:r>
    </w:p>
    <w:p w:rsidR="00504953" w:rsidRDefault="001C5677" w:rsidP="00897BCA">
      <w:pPr>
        <w:pStyle w:val="Akapitzlist"/>
        <w:numPr>
          <w:ilvl w:val="0"/>
          <w:numId w:val="28"/>
        </w:numPr>
        <w:ind w:left="426" w:right="14" w:hanging="426"/>
        <w:jc w:val="both"/>
      </w:pPr>
      <w:r w:rsidRPr="00C91C87">
        <w:t>Wykonawca zapewni obsługę geodezyjną w zakresie niezbędnym do prawidłowego wykonania robót objętych przedmiotowym</w:t>
      </w:r>
      <w:r w:rsidR="00713E0B">
        <w:t xml:space="preserve"> zamówieniem oraz ich odbioru w </w:t>
      </w:r>
      <w:r w:rsidRPr="00C91C87">
        <w:t>szczególności w formie operatu kolaudacyjnego</w:t>
      </w:r>
      <w:r w:rsidR="00C91C87">
        <w:t xml:space="preserve"> wraz z</w:t>
      </w:r>
      <w:r w:rsidRPr="00C91C87">
        <w:t xml:space="preserve"> inwentaryzacją geodezyjną</w:t>
      </w:r>
      <w:r w:rsidR="00713E0B">
        <w:t xml:space="preserve"> </w:t>
      </w:r>
      <w:r w:rsidR="002B0033">
        <w:t>dotyczy rozbudowy świetlicy wiejskiej w Tułowicach oraz budowy świetlicy plenerowej w Wólce Smolanej.</w:t>
      </w:r>
      <w:r w:rsidRPr="00C91C87">
        <w:t xml:space="preserve"> </w:t>
      </w:r>
    </w:p>
    <w:p w:rsidR="00A37131" w:rsidRDefault="001C5677" w:rsidP="00897BCA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B61C6D">
        <w:lastRenderedPageBreak/>
        <w:t>Robo</w:t>
      </w:r>
      <w:r w:rsidR="002631A0">
        <w:t>ty muszą być wykonane zgodnie z</w:t>
      </w:r>
      <w:r w:rsidRPr="00B61C6D">
        <w:t xml:space="preserve"> obowiązującymi przep</w:t>
      </w:r>
      <w:r w:rsidR="00B61C6D">
        <w:t>isami, w szczególności wymogami</w:t>
      </w:r>
      <w:r w:rsidRPr="00B61C6D">
        <w:t xml:space="preserve"> Prawa budowlanego, zasadami wiedzy techniczn</w:t>
      </w:r>
      <w:r w:rsidR="00B61C6D">
        <w:t>ej, należytą starannością w ich</w:t>
      </w:r>
      <w:r w:rsidRPr="00B61C6D">
        <w:t xml:space="preserve">  wykonaniu</w:t>
      </w:r>
      <w:r w:rsidR="002631A0" w:rsidRPr="002631A0">
        <w:t xml:space="preserve"> </w:t>
      </w:r>
      <w:r w:rsidR="002631A0">
        <w:t>oraz</w:t>
      </w:r>
      <w:r w:rsidRPr="00B61C6D">
        <w:t xml:space="preserve"> właściwą organizacją p</w:t>
      </w:r>
      <w:r w:rsidR="00B61C6D">
        <w:t xml:space="preserve">racy </w:t>
      </w:r>
      <w:r w:rsidR="00E35580">
        <w:t>(</w:t>
      </w:r>
      <w:r w:rsidR="00E35580" w:rsidRPr="00020C5E">
        <w:rPr>
          <w:b/>
        </w:rPr>
        <w:t>cześć</w:t>
      </w:r>
      <w:r w:rsidR="00E35580">
        <w:t xml:space="preserve"> </w:t>
      </w:r>
      <w:r w:rsidR="00020C5E" w:rsidRPr="00020C5E">
        <w:rPr>
          <w:b/>
        </w:rPr>
        <w:t>I</w:t>
      </w:r>
      <w:r w:rsidR="002B0033">
        <w:rPr>
          <w:b/>
        </w:rPr>
        <w:t xml:space="preserve"> i II</w:t>
      </w:r>
      <w:r w:rsidR="00020C5E" w:rsidRPr="00020C5E">
        <w:rPr>
          <w:b/>
        </w:rPr>
        <w:t> zamówienia</w:t>
      </w:r>
      <w:r w:rsidR="00020C5E">
        <w:t>)</w:t>
      </w:r>
      <w:r w:rsidRPr="00B61C6D">
        <w:t xml:space="preserve">.  </w:t>
      </w:r>
    </w:p>
    <w:p w:rsidR="00A37131" w:rsidRDefault="001C5677" w:rsidP="00897BCA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A37131">
        <w:t>Użyte materiały oraz urządz</w:t>
      </w:r>
      <w:r w:rsidR="00911066">
        <w:t>enia muszą</w:t>
      </w:r>
      <w:r w:rsidRPr="00A37131">
        <w:t xml:space="preserve"> mieć ak</w:t>
      </w:r>
      <w:r w:rsidR="00A37131">
        <w:t xml:space="preserve">tualne dokumenty, dopuszczające </w:t>
      </w:r>
      <w:r w:rsidRPr="00A37131">
        <w:t>do stosowania w budownictwie, zgodnie z przepisami obowiązującymi w tym zakr</w:t>
      </w:r>
      <w:r w:rsidR="00A37131">
        <w:t>esie</w:t>
      </w:r>
      <w:r w:rsidR="00487540">
        <w:t xml:space="preserve"> </w:t>
      </w:r>
      <w:r w:rsidR="007A7A13">
        <w:t>(</w:t>
      </w:r>
      <w:r w:rsidR="007A7A13" w:rsidRPr="00020C5E">
        <w:rPr>
          <w:b/>
        </w:rPr>
        <w:t>cześć</w:t>
      </w:r>
      <w:r w:rsidR="007A7A13">
        <w:t xml:space="preserve"> </w:t>
      </w:r>
      <w:r w:rsidR="007A7A13" w:rsidRPr="00020C5E">
        <w:rPr>
          <w:b/>
        </w:rPr>
        <w:t>I</w:t>
      </w:r>
      <w:r w:rsidR="002B0033">
        <w:rPr>
          <w:b/>
        </w:rPr>
        <w:t xml:space="preserve"> i II</w:t>
      </w:r>
      <w:r w:rsidR="007A7A13" w:rsidRPr="00020C5E">
        <w:rPr>
          <w:b/>
        </w:rPr>
        <w:t> zamówienia</w:t>
      </w:r>
      <w:r w:rsidR="007A7A13">
        <w:t>)</w:t>
      </w:r>
      <w:r w:rsidR="00A37131">
        <w:t>.</w:t>
      </w:r>
    </w:p>
    <w:p w:rsidR="00615B89" w:rsidRDefault="006B2420" w:rsidP="00897BCA">
      <w:pPr>
        <w:pStyle w:val="Akapitzlist"/>
        <w:numPr>
          <w:ilvl w:val="0"/>
          <w:numId w:val="28"/>
        </w:numPr>
        <w:ind w:left="426" w:hanging="426"/>
        <w:jc w:val="both"/>
      </w:pPr>
      <w:r>
        <w:t>W przypadku, gdy w</w:t>
      </w:r>
      <w:r w:rsidR="007A7A13">
        <w:t xml:space="preserve"> opisie przedmiotu zam</w:t>
      </w:r>
      <w:r>
        <w:t>ówienia</w:t>
      </w:r>
      <w:r w:rsidR="00810F06" w:rsidRPr="008E4528">
        <w:t xml:space="preserve"> </w:t>
      </w:r>
      <w:r w:rsidR="00615B89" w:rsidRPr="00C9314D">
        <w:t>określono jakikolwiek materiał poprzez podanie nazwy producenta lub w inny podobny sposób, który mógłby utrudniać uczciwą konkurencję, dopuszcza się dla tych materiałów możliwość zastosowania rozwiązań równoważnych tzn. przy zachowaniu nie gorsz</w:t>
      </w:r>
      <w:r>
        <w:t>ych parametrów niż przewidziane</w:t>
      </w:r>
      <w:r w:rsidR="003E7DBB">
        <w:t xml:space="preserve"> w opisie przedmiotu zamówienia</w:t>
      </w:r>
      <w:r w:rsidR="00615B89" w:rsidRPr="00C9314D">
        <w:t>. W takim przypadku Wykonawca jest zobowiązany udokumentować Zamawiającemu, że zaproponowane materiały, urządzenia spełn</w:t>
      </w:r>
      <w:r>
        <w:t>iają wymogi zawarte w</w:t>
      </w:r>
      <w:r w:rsidR="00A2798A" w:rsidRPr="00A2798A">
        <w:t xml:space="preserve"> opisie przedmiotu zamówienia</w:t>
      </w:r>
      <w:r w:rsidR="00615B89" w:rsidRPr="00C9314D">
        <w:t>. Każdorazowo zastosowanie rozwiązania zamiennego wymaga zgody Zamawiającego. Zmiany takie nie stanowią zmiany umowy.</w:t>
      </w:r>
    </w:p>
    <w:p w:rsidR="00111BA7" w:rsidRDefault="001C5677" w:rsidP="00897BCA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A37131">
        <w:t>Wykonawca robót ponosi odpowiedzialność za jakość wyko</w:t>
      </w:r>
      <w:r w:rsidR="00A37131" w:rsidRPr="00A37131">
        <w:t>nanych robót oraz zastosowanych</w:t>
      </w:r>
      <w:r w:rsidRPr="00A37131">
        <w:t xml:space="preserve"> materiałów</w:t>
      </w:r>
      <w:r w:rsidR="00A2798A">
        <w:t xml:space="preserve"> (</w:t>
      </w:r>
      <w:r w:rsidR="00A2798A" w:rsidRPr="00020C5E">
        <w:rPr>
          <w:b/>
        </w:rPr>
        <w:t>cześć</w:t>
      </w:r>
      <w:r w:rsidR="00A2798A">
        <w:t xml:space="preserve"> </w:t>
      </w:r>
      <w:r w:rsidR="00A2798A" w:rsidRPr="00020C5E">
        <w:rPr>
          <w:b/>
        </w:rPr>
        <w:t>I</w:t>
      </w:r>
      <w:r w:rsidR="002B0033">
        <w:rPr>
          <w:b/>
        </w:rPr>
        <w:t xml:space="preserve"> i II</w:t>
      </w:r>
      <w:r w:rsidR="00A2798A" w:rsidRPr="00020C5E">
        <w:rPr>
          <w:b/>
        </w:rPr>
        <w:t> zamówienia</w:t>
      </w:r>
      <w:r w:rsidR="00A2798A">
        <w:t>)</w:t>
      </w:r>
      <w:r w:rsidRPr="00A37131">
        <w:t xml:space="preserve">.  </w:t>
      </w:r>
    </w:p>
    <w:p w:rsidR="00111BA7" w:rsidRDefault="001C5677" w:rsidP="00107F90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E725A0">
        <w:t xml:space="preserve">Wykonawca udzieli gwarancji na wykonane roboty budowlane </w:t>
      </w:r>
      <w:r w:rsidR="002C144F" w:rsidRPr="00E725A0">
        <w:t>na okres – minimum 36 </w:t>
      </w:r>
      <w:r w:rsidR="00111BA7" w:rsidRPr="00E725A0">
        <w:t xml:space="preserve">miesięcy, </w:t>
      </w:r>
      <w:r w:rsidRPr="00E725A0">
        <w:t>liczone od dnia podpisania Protokołu ostatecznego odbioru przedmiotu zamówienia</w:t>
      </w:r>
      <w:r w:rsidR="00A2798A">
        <w:t xml:space="preserve"> (</w:t>
      </w:r>
      <w:r w:rsidR="00A2798A" w:rsidRPr="00020C5E">
        <w:rPr>
          <w:b/>
        </w:rPr>
        <w:t>cześć</w:t>
      </w:r>
      <w:r w:rsidR="00A2798A">
        <w:t xml:space="preserve"> </w:t>
      </w:r>
      <w:r w:rsidR="00A2798A" w:rsidRPr="00020C5E">
        <w:rPr>
          <w:b/>
        </w:rPr>
        <w:t>I</w:t>
      </w:r>
      <w:r w:rsidR="002B0033">
        <w:rPr>
          <w:b/>
        </w:rPr>
        <w:t xml:space="preserve"> i II</w:t>
      </w:r>
      <w:r w:rsidR="00A2798A" w:rsidRPr="00020C5E">
        <w:rPr>
          <w:b/>
        </w:rPr>
        <w:t> zamówienia</w:t>
      </w:r>
      <w:r w:rsidR="00A2798A">
        <w:t>)</w:t>
      </w:r>
      <w:r w:rsidRPr="00E725A0">
        <w:t xml:space="preserve">. </w:t>
      </w:r>
      <w:r w:rsidR="00CE2935">
        <w:t xml:space="preserve">Wydłużenie minimalnego okresu gwarancji stanowi jedno z kryteriów oceny ofert. </w:t>
      </w:r>
    </w:p>
    <w:p w:rsidR="00A2798A" w:rsidRDefault="00CE2935" w:rsidP="00897BCA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>
        <w:t xml:space="preserve">Wydłużenie minimalnego okresu gwarancji stanowi jedno z kryteriów oceny ofert. </w:t>
      </w:r>
    </w:p>
    <w:p w:rsidR="0027787B" w:rsidRPr="0027787B" w:rsidRDefault="001C5677" w:rsidP="00897BCA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111BA7">
        <w:t>Wykonawca jest odpowiedzialny z tytułu gwaran</w:t>
      </w:r>
      <w:r w:rsidR="00111BA7">
        <w:t>cji za usuniecie wad prawnych i </w:t>
      </w:r>
      <w:r w:rsidR="00E66948">
        <w:t>fizycznych robót,</w:t>
      </w:r>
      <w:r w:rsidRPr="00111BA7">
        <w:t xml:space="preserve"> dostarczonych materiałów</w:t>
      </w:r>
      <w:r w:rsidR="00E66948">
        <w:t xml:space="preserve">, </w:t>
      </w:r>
      <w:r w:rsidRPr="00111BA7">
        <w:t xml:space="preserve">odbioru końcowego.  </w:t>
      </w:r>
    </w:p>
    <w:p w:rsidR="0027787B" w:rsidRPr="0027787B" w:rsidRDefault="001C5677" w:rsidP="00897BCA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27787B">
        <w:t>W przypadku zaproponowania krótszego ok</w:t>
      </w:r>
      <w:r w:rsidR="00B55A8A">
        <w:t>resu gwarancji oferta, jako nie</w:t>
      </w:r>
      <w:r w:rsidRPr="0027787B">
        <w:t xml:space="preserve">spełniająca wymagań Zamawiającego zostanie odrzucona. </w:t>
      </w:r>
    </w:p>
    <w:p w:rsidR="0007114B" w:rsidRPr="002B0033" w:rsidRDefault="001C5677" w:rsidP="00897BCA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000000" w:themeColor="text1"/>
        </w:rPr>
      </w:pPr>
      <w:r w:rsidRPr="00A555C6">
        <w:rPr>
          <w:color w:val="000000" w:themeColor="text1"/>
        </w:rPr>
        <w:t xml:space="preserve">W ramach zamówienia Wykonawca zobowiązany będzie do pełnienia nadzoru autorskiego nad inwestycją wykonywaną na podstawie wykonanej dokumentacji </w:t>
      </w:r>
      <w:r w:rsidRPr="002B0033">
        <w:rPr>
          <w:color w:val="000000" w:themeColor="text1"/>
        </w:rPr>
        <w:t>projektowej</w:t>
      </w:r>
      <w:r w:rsidR="00B47817" w:rsidRPr="002B0033">
        <w:rPr>
          <w:color w:val="000000" w:themeColor="text1"/>
        </w:rPr>
        <w:t xml:space="preserve"> </w:t>
      </w:r>
      <w:r w:rsidR="002B0033" w:rsidRPr="002B0033">
        <w:rPr>
          <w:color w:val="000000" w:themeColor="text1"/>
        </w:rPr>
        <w:t>dotyczy rozbudowy świetlicy wiejskiej w Tuł</w:t>
      </w:r>
      <w:r w:rsidR="002B0033">
        <w:rPr>
          <w:color w:val="000000" w:themeColor="text1"/>
        </w:rPr>
        <w:t>o</w:t>
      </w:r>
      <w:r w:rsidR="002B0033" w:rsidRPr="002B0033">
        <w:rPr>
          <w:color w:val="000000" w:themeColor="text1"/>
        </w:rPr>
        <w:t>wicach</w:t>
      </w:r>
      <w:r w:rsidRPr="002B0033">
        <w:rPr>
          <w:color w:val="000000" w:themeColor="text1"/>
        </w:rPr>
        <w:t xml:space="preserve">. </w:t>
      </w:r>
    </w:p>
    <w:p w:rsidR="00E06CCC" w:rsidRPr="00E06CCC" w:rsidRDefault="00E06CCC" w:rsidP="00E06CCC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b/>
          <w:color w:val="FF0000"/>
        </w:rPr>
      </w:pPr>
      <w:r w:rsidRPr="00E06CCC">
        <w:rPr>
          <w:rFonts w:eastAsiaTheme="minorHAnsi"/>
          <w:lang w:eastAsia="en-US"/>
        </w:rPr>
        <w:t>Mając na uwadze, iż zgodnie z treścią projektowanych postanowień umowy w sprawie zamówienia publicznego zamawiający przewidział rozliczenie ryczałtowe w rozumieniu art. 632 Kodeksu cywilnego</w:t>
      </w:r>
      <w:r w:rsidRPr="00E06CCC">
        <w:t xml:space="preserve"> z</w:t>
      </w:r>
      <w:r w:rsidR="001C5677" w:rsidRPr="00E06CCC">
        <w:t>aleca się dokonanie wizji lokalnej w miejsc</w:t>
      </w:r>
      <w:r w:rsidR="005275B0">
        <w:t>ach</w:t>
      </w:r>
      <w:r w:rsidR="001C5677" w:rsidRPr="00E06CCC">
        <w:t xml:space="preserve"> realizacji przedmi</w:t>
      </w:r>
      <w:r w:rsidR="0007114B" w:rsidRPr="00E06CCC">
        <w:t>otu zamówienia w celu uzyskania</w:t>
      </w:r>
      <w:r w:rsidR="001C5677" w:rsidRPr="00E06CCC">
        <w:t xml:space="preserve"> niezbędnych informacji dla poprawnego i kompletnego przygotowania oferty</w:t>
      </w:r>
      <w:r w:rsidR="00481B93">
        <w:rPr>
          <w:b/>
        </w:rPr>
        <w:t xml:space="preserve"> </w:t>
      </w:r>
      <w:r w:rsidRPr="00E06CCC">
        <w:rPr>
          <w:b/>
          <w:color w:val="000000" w:themeColor="text1"/>
        </w:rPr>
        <w:t xml:space="preserve"> </w:t>
      </w:r>
      <w:r w:rsidR="00481B93">
        <w:rPr>
          <w:b/>
          <w:color w:val="000000" w:themeColor="text1"/>
        </w:rPr>
        <w:t>(części I</w:t>
      </w:r>
      <w:r w:rsidR="005275B0">
        <w:rPr>
          <w:b/>
          <w:color w:val="000000" w:themeColor="text1"/>
        </w:rPr>
        <w:t xml:space="preserve"> i II</w:t>
      </w:r>
      <w:r w:rsidRPr="00E06CCC">
        <w:rPr>
          <w:b/>
          <w:color w:val="000000" w:themeColor="text1"/>
        </w:rPr>
        <w:t xml:space="preserve"> zamówienia</w:t>
      </w:r>
      <w:r w:rsidR="00481B93">
        <w:rPr>
          <w:b/>
          <w:color w:val="000000" w:themeColor="text1"/>
        </w:rPr>
        <w:t>)</w:t>
      </w:r>
      <w:r w:rsidRPr="00E06CCC">
        <w:rPr>
          <w:b/>
          <w:color w:val="000000" w:themeColor="text1"/>
        </w:rPr>
        <w:t xml:space="preserve">. </w:t>
      </w:r>
    </w:p>
    <w:p w:rsidR="00BE70F7" w:rsidRPr="007E3AEA" w:rsidRDefault="001C5677" w:rsidP="00AD2B64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07114B">
        <w:t>Zamawiający zastrzega, iż w trakcie realizacji niniejszego zamówienia Wykonawca zobo</w:t>
      </w:r>
      <w:r w:rsidR="007D79F4">
        <w:t xml:space="preserve">wiązany będzie </w:t>
      </w:r>
      <w:r w:rsidRPr="0007114B">
        <w:t>zabezpieczyć i oznakować teren budowy przez cały czas  trwania  realizacji  zadania oraz ponosić pełną odpowiedzialność za teren budowy od chwili przejęcia terenu budowy, a po</w:t>
      </w:r>
      <w:r w:rsidR="0007114B" w:rsidRPr="0007114B">
        <w:t xml:space="preserve"> zakończeniu robót zewnętrznych</w:t>
      </w:r>
      <w:r w:rsidR="00BE70F7">
        <w:t xml:space="preserve"> uporządkować teren budowy</w:t>
      </w:r>
      <w:r w:rsidR="00AD2B64">
        <w:t xml:space="preserve"> </w:t>
      </w:r>
      <w:r w:rsidR="00481B93">
        <w:rPr>
          <w:b/>
          <w:color w:val="000000" w:themeColor="text1"/>
        </w:rPr>
        <w:t>(część I</w:t>
      </w:r>
      <w:r w:rsidR="005275B0">
        <w:rPr>
          <w:b/>
          <w:color w:val="000000" w:themeColor="text1"/>
        </w:rPr>
        <w:t xml:space="preserve"> i II</w:t>
      </w:r>
      <w:r w:rsidR="00AD2B64" w:rsidRPr="00AD2B64">
        <w:rPr>
          <w:b/>
          <w:color w:val="000000" w:themeColor="text1"/>
        </w:rPr>
        <w:t xml:space="preserve"> zamówienia</w:t>
      </w:r>
      <w:r w:rsidR="00481B93">
        <w:rPr>
          <w:b/>
          <w:color w:val="000000" w:themeColor="text1"/>
        </w:rPr>
        <w:t>)</w:t>
      </w:r>
      <w:r w:rsidR="00481B93">
        <w:t>.</w:t>
      </w:r>
    </w:p>
    <w:p w:rsidR="007E3AEA" w:rsidRPr="005275B0" w:rsidRDefault="007E3AEA" w:rsidP="00AD2B64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>
        <w:t>Prace budowlane będą prowadzone w czynny</w:t>
      </w:r>
      <w:r w:rsidR="005275B0">
        <w:t>ch</w:t>
      </w:r>
      <w:r>
        <w:t xml:space="preserve"> obiek</w:t>
      </w:r>
      <w:r w:rsidR="005275B0">
        <w:t>tach</w:t>
      </w:r>
      <w:r>
        <w:t xml:space="preserve">. Należy je prowadzić </w:t>
      </w:r>
      <w:r w:rsidR="001708E3">
        <w:t>z </w:t>
      </w:r>
      <w:r>
        <w:t xml:space="preserve">uwzględnieniem charakteru obiektu. </w:t>
      </w:r>
      <w:r w:rsidR="001C457E">
        <w:t>Wszelkie utrudnienia w normalnej działalności obiektu powinny być zaplanowane i uzgodnion</w:t>
      </w:r>
      <w:r w:rsidR="001708E3">
        <w:t>e z odpowiednim wyprzedzeniem z </w:t>
      </w:r>
      <w:r w:rsidR="001C457E">
        <w:t xml:space="preserve">Zamawiającym oraz Użytkownikiem, w szczególności wszelkie przerwy w dopływie energii elektrycznej, ogrzewania lub wody </w:t>
      </w:r>
      <w:r w:rsidR="001708E3">
        <w:t xml:space="preserve">użytkowej </w:t>
      </w:r>
      <w:r w:rsidR="001708E3">
        <w:rPr>
          <w:b/>
          <w:color w:val="000000" w:themeColor="text1"/>
        </w:rPr>
        <w:t>(część I</w:t>
      </w:r>
      <w:r w:rsidR="005275B0">
        <w:rPr>
          <w:b/>
          <w:color w:val="000000" w:themeColor="text1"/>
        </w:rPr>
        <w:t xml:space="preserve"> i II</w:t>
      </w:r>
      <w:r w:rsidR="001708E3" w:rsidRPr="00AD2B64">
        <w:rPr>
          <w:b/>
          <w:color w:val="000000" w:themeColor="text1"/>
        </w:rPr>
        <w:t xml:space="preserve"> zamówienia</w:t>
      </w:r>
      <w:r w:rsidR="001708E3">
        <w:rPr>
          <w:b/>
          <w:color w:val="000000" w:themeColor="text1"/>
        </w:rPr>
        <w:t>)</w:t>
      </w:r>
      <w:r w:rsidR="001708E3">
        <w:t>.</w:t>
      </w:r>
    </w:p>
    <w:p w:rsidR="005275B0" w:rsidRPr="007F22C2" w:rsidRDefault="005275B0" w:rsidP="00AD2B64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7F22C2">
        <w:t>Wykonawca zobowiązany jest do uzyskania wszelkich pozwoleń na użytkowanie budynków po przeprowadzonych pracach remontowo – modernizacyjnych i robotach budowlanych</w:t>
      </w:r>
      <w:r w:rsidR="007F22C2" w:rsidRPr="007F22C2">
        <w:t xml:space="preserve"> jeżeli przepisy prawa wymagają uzyskania takiego dokumentu.</w:t>
      </w:r>
    </w:p>
    <w:p w:rsidR="00E97DF6" w:rsidRPr="00E97DF6" w:rsidRDefault="001C5677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BE70F7">
        <w:lastRenderedPageBreak/>
        <w:t xml:space="preserve">Szczegółowe obowiązki Wykonawcy określone zostały w </w:t>
      </w:r>
      <w:r w:rsidR="00FB5777">
        <w:rPr>
          <w:color w:val="000000"/>
        </w:rPr>
        <w:t>Projektowanych</w:t>
      </w:r>
      <w:r w:rsidR="001B0090" w:rsidRPr="00582697">
        <w:rPr>
          <w:color w:val="000000"/>
        </w:rPr>
        <w:t xml:space="preserve"> postanowienia</w:t>
      </w:r>
      <w:r w:rsidR="00FB5777">
        <w:rPr>
          <w:color w:val="000000"/>
        </w:rPr>
        <w:t>ch</w:t>
      </w:r>
      <w:r w:rsidR="001B0090" w:rsidRPr="00582697">
        <w:rPr>
          <w:color w:val="000000"/>
        </w:rPr>
        <w:t xml:space="preserve"> umowy w sprawie zamówienia publicznego</w:t>
      </w:r>
      <w:r w:rsidR="00582697">
        <w:t xml:space="preserve"> </w:t>
      </w:r>
      <w:r w:rsidR="00FB5777">
        <w:t>stanowiących</w:t>
      </w:r>
      <w:r w:rsidR="00BE70F7" w:rsidRPr="00BE70F7">
        <w:t xml:space="preserve"> </w:t>
      </w:r>
      <w:r w:rsidR="009106FF">
        <w:t>(</w:t>
      </w:r>
      <w:r w:rsidR="006E1E29">
        <w:t>z</w:t>
      </w:r>
      <w:r w:rsidR="00BE70F7" w:rsidRPr="006E1E29">
        <w:t>ałącznik</w:t>
      </w:r>
      <w:r w:rsidRPr="006E1E29">
        <w:t xml:space="preserve"> </w:t>
      </w:r>
      <w:r w:rsidR="00481B93" w:rsidRPr="00CF0D3F">
        <w:t>nr 8</w:t>
      </w:r>
      <w:r w:rsidR="00CF0D3F" w:rsidRPr="00CF0D3F">
        <w:t>a (część I) i 8b (część II)</w:t>
      </w:r>
      <w:r w:rsidR="00CF0D3F">
        <w:t xml:space="preserve"> </w:t>
      </w:r>
      <w:r w:rsidR="00432906">
        <w:t xml:space="preserve">- </w:t>
      </w:r>
      <w:r w:rsidR="00432906">
        <w:rPr>
          <w:b/>
          <w:color w:val="000000" w:themeColor="text1"/>
        </w:rPr>
        <w:t>w zależności od składanej oferty na poszczególną część lub części)</w:t>
      </w:r>
      <w:r w:rsidRPr="006E1E29">
        <w:t xml:space="preserve">.  </w:t>
      </w:r>
    </w:p>
    <w:p w:rsidR="00E97DF6" w:rsidRPr="00E97DF6" w:rsidRDefault="00E97DF6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E97DF6">
        <w:rPr>
          <w:color w:val="000000"/>
        </w:rPr>
        <w:t>Zamawiający nie dopuszcza składania ofert wariantowych.</w:t>
      </w:r>
    </w:p>
    <w:p w:rsidR="0048022C" w:rsidRPr="007F22C2" w:rsidRDefault="00E97DF6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7F22C2">
        <w:rPr>
          <w:color w:val="000000"/>
        </w:rPr>
        <w:t>Zamawiający nie przewiduje udzielenia zaliczek na poczet wykonania zamówienia.</w:t>
      </w:r>
    </w:p>
    <w:p w:rsidR="00112ADB" w:rsidRPr="0048022C" w:rsidRDefault="00112ADB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>
        <w:rPr>
          <w:color w:val="000000"/>
        </w:rPr>
        <w:t xml:space="preserve">Zamawiający nie zastrzega możliwości ubiegania się o udzielenie zamówienia wyłącznie przez Wykonawców, o których mowa w art. 94 ustawy Pzp. </w:t>
      </w:r>
    </w:p>
    <w:p w:rsidR="0048022C" w:rsidRPr="00B065EA" w:rsidRDefault="0048022C" w:rsidP="00B065EA">
      <w:pPr>
        <w:ind w:left="426"/>
        <w:jc w:val="both"/>
        <w:rPr>
          <w:b/>
        </w:rPr>
      </w:pPr>
      <w:r w:rsidRPr="00A10F7E">
        <w:t>Zamawiający określa wymagania, o których mowa w art. 95 ustawy Pzp</w:t>
      </w:r>
      <w:r w:rsidR="00B065EA">
        <w:t xml:space="preserve"> </w:t>
      </w:r>
      <w:r w:rsidR="00B065EA">
        <w:rPr>
          <w:b/>
          <w:color w:val="000000" w:themeColor="text1"/>
        </w:rPr>
        <w:t>(część I</w:t>
      </w:r>
      <w:r w:rsidR="00900F65">
        <w:rPr>
          <w:b/>
          <w:color w:val="000000" w:themeColor="text1"/>
        </w:rPr>
        <w:t> </w:t>
      </w:r>
      <w:r w:rsidR="005275B0">
        <w:rPr>
          <w:b/>
          <w:color w:val="000000" w:themeColor="text1"/>
        </w:rPr>
        <w:t xml:space="preserve">i II </w:t>
      </w:r>
      <w:r w:rsidR="00B065EA" w:rsidRPr="00AD2B64">
        <w:rPr>
          <w:b/>
          <w:color w:val="000000" w:themeColor="text1"/>
        </w:rPr>
        <w:t>zamówienia</w:t>
      </w:r>
      <w:r w:rsidR="00B065EA">
        <w:rPr>
          <w:b/>
          <w:color w:val="000000" w:themeColor="text1"/>
        </w:rPr>
        <w:t>)</w:t>
      </w:r>
      <w:r w:rsidRPr="00A10F7E">
        <w:t>.</w:t>
      </w:r>
      <w:r w:rsidR="00B065EA" w:rsidRPr="00B065EA">
        <w:rPr>
          <w:b/>
        </w:rPr>
        <w:t xml:space="preserve"> </w:t>
      </w:r>
    </w:p>
    <w:p w:rsidR="0048022C" w:rsidRPr="0048022C" w:rsidRDefault="0048022C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022C">
        <w:rPr>
          <w:color w:val="000000"/>
        </w:rPr>
        <w:t>Zamawiający nie przewiduje</w:t>
      </w:r>
      <w:r w:rsidR="007D3BCA">
        <w:rPr>
          <w:color w:val="000000"/>
        </w:rPr>
        <w:t xml:space="preserve"> </w:t>
      </w:r>
      <w:r w:rsidRPr="0048022C">
        <w:rPr>
          <w:color w:val="000000"/>
        </w:rPr>
        <w:t>wymagań, o których mowa w art. 96 ustawy Pzp.</w:t>
      </w:r>
    </w:p>
    <w:p w:rsidR="0079497C" w:rsidRPr="0079497C" w:rsidRDefault="000501B2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0501B2">
        <w:rPr>
          <w:color w:val="000000"/>
        </w:rPr>
        <w:t>Zamawiający nie przewiduje zastrzeżenia, o którym mowa w art. 121 ustawy Pzp</w:t>
      </w:r>
      <w:r w:rsidR="0079497C">
        <w:rPr>
          <w:color w:val="000000"/>
        </w:rPr>
        <w:t>.</w:t>
      </w:r>
    </w:p>
    <w:p w:rsidR="0079497C" w:rsidRPr="0079497C" w:rsidRDefault="0079497C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79497C">
        <w:rPr>
          <w:color w:val="000000"/>
        </w:rPr>
        <w:t>Zamawiający nie przewiduje aukcji elektronicznej.</w:t>
      </w:r>
    </w:p>
    <w:p w:rsidR="004851F3" w:rsidRPr="004851F3" w:rsidRDefault="0079497C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79497C">
        <w:rPr>
          <w:color w:val="000000"/>
        </w:rPr>
        <w:t>Zamawiający nie przewiduje zawarcia umowy ramowej.</w:t>
      </w:r>
    </w:p>
    <w:p w:rsidR="004851F3" w:rsidRPr="004851F3" w:rsidRDefault="004851F3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51F3">
        <w:rPr>
          <w:color w:val="000000"/>
        </w:rPr>
        <w:t>Zamawiający nie przewiduje ustanowienia dynamicznego systemu zakupów.</w:t>
      </w:r>
    </w:p>
    <w:p w:rsidR="00DE4ACE" w:rsidRPr="0084105B" w:rsidRDefault="00DE4ACE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84105B">
        <w:t>Zamawiający nie przewiduje zebrania Wykonawców.</w:t>
      </w:r>
    </w:p>
    <w:p w:rsidR="0084105B" w:rsidRPr="0084105B" w:rsidRDefault="004851F3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51F3">
        <w:rPr>
          <w:color w:val="000000"/>
        </w:rPr>
        <w:t>Wykonawca jest zobowiązany wskazać części zamówienia, których wykonanie zamierza powierzyć podwykonawcom i podać firmy podwykonawców.</w:t>
      </w:r>
    </w:p>
    <w:p w:rsidR="006E1E29" w:rsidRDefault="00DD4EDF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>
        <w:t xml:space="preserve">Postępowanie prowadzone jest w języku polskim. </w:t>
      </w:r>
      <w:r w:rsidR="00E407F1" w:rsidRPr="00DD4EDF">
        <w:t>Dokumenty sporządzone w języku obcym muszą być złożone wraz z tłumaczeniami na język polski.</w:t>
      </w:r>
      <w:bookmarkStart w:id="2" w:name="bookmark14"/>
    </w:p>
    <w:p w:rsidR="002D7355" w:rsidRDefault="002D7355" w:rsidP="00D25F30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2464" w:rsidRPr="00800994" w:rsidRDefault="00CB41ED" w:rsidP="00D25F30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912464" w:rsidRPr="00800994">
        <w:rPr>
          <w:rFonts w:ascii="Times New Roman" w:hAnsi="Times New Roman" w:cs="Times New Roman"/>
          <w:color w:val="000000"/>
          <w:sz w:val="28"/>
          <w:szCs w:val="28"/>
        </w:rPr>
        <w:t>V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:rsidR="00912464" w:rsidRPr="006605DF" w:rsidRDefault="00912464" w:rsidP="00800994">
      <w:pPr>
        <w:pStyle w:val="Nagwek60"/>
        <w:keepNext/>
        <w:keepLines/>
        <w:shd w:val="clear" w:color="auto" w:fill="auto"/>
        <w:spacing w:after="164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15"/>
      <w:r w:rsidRPr="006605DF">
        <w:rPr>
          <w:rFonts w:ascii="Times New Roman" w:hAnsi="Times New Roman" w:cs="Times New Roman"/>
          <w:color w:val="000000"/>
          <w:sz w:val="28"/>
          <w:szCs w:val="28"/>
        </w:rPr>
        <w:t>Termin wykonania zamówienia</w:t>
      </w:r>
      <w:bookmarkEnd w:id="3"/>
    </w:p>
    <w:p w:rsidR="0055127A" w:rsidRDefault="000B5564" w:rsidP="000B5564">
      <w:pPr>
        <w:pStyle w:val="Nagwek60"/>
        <w:keepNext/>
        <w:keepLines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4" w:name="bookmark17"/>
      <w:r w:rsidRPr="000B5564">
        <w:rPr>
          <w:rFonts w:ascii="Times New Roman" w:hAnsi="Times New Roman" w:cs="Times New Roman"/>
          <w:b w:val="0"/>
          <w:color w:val="000000"/>
          <w:sz w:val="24"/>
          <w:szCs w:val="24"/>
        </w:rPr>
        <w:t>Wykonawca zobowiązany jest zrealizować przedmiot zamówienia w terminie</w:t>
      </w:r>
      <w:r w:rsidR="0000550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do</w:t>
      </w:r>
      <w:r w:rsidR="0055127A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:rsidR="0055127A" w:rsidRDefault="00840145" w:rsidP="00CC3072">
      <w:pPr>
        <w:pStyle w:val="Nagwek60"/>
        <w:keepNext/>
        <w:keepLines/>
        <w:numPr>
          <w:ilvl w:val="0"/>
          <w:numId w:val="47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czę</w:t>
      </w:r>
      <w:r w:rsidR="0055127A">
        <w:rPr>
          <w:rFonts w:ascii="Times New Roman" w:hAnsi="Times New Roman" w:cs="Times New Roman"/>
          <w:b w:val="0"/>
          <w:color w:val="000000"/>
          <w:sz w:val="24"/>
          <w:szCs w:val="24"/>
        </w:rPr>
        <w:t>ść I</w:t>
      </w:r>
      <w:r w:rsidR="00E74F2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D0664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  </w:t>
      </w:r>
      <w:r w:rsidR="003D2E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31133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00550E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3D2E13" w:rsidRPr="003D2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6643" w:rsidRPr="003D2E13">
        <w:rPr>
          <w:rFonts w:ascii="Times New Roman" w:hAnsi="Times New Roman" w:cs="Times New Roman"/>
          <w:color w:val="000000"/>
          <w:sz w:val="24"/>
          <w:szCs w:val="24"/>
        </w:rPr>
        <w:t>miesięcy</w:t>
      </w:r>
      <w:r w:rsidR="00D0664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5127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od daty zawarcia umowy;</w:t>
      </w:r>
    </w:p>
    <w:p w:rsidR="002928F7" w:rsidRDefault="0055127A" w:rsidP="00CC3072">
      <w:pPr>
        <w:pStyle w:val="Nagwek60"/>
        <w:keepNext/>
        <w:keepLines/>
        <w:numPr>
          <w:ilvl w:val="0"/>
          <w:numId w:val="47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część </w:t>
      </w:r>
      <w:r w:rsidR="000B556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II</w:t>
      </w:r>
      <w:r w:rsidR="00E74F2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D0664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</w:t>
      </w:r>
      <w:r w:rsidR="003113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00550E" w:rsidRPr="000055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D5C3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74F29" w:rsidRPr="003D2E13">
        <w:rPr>
          <w:rFonts w:ascii="Times New Roman" w:hAnsi="Times New Roman" w:cs="Times New Roman"/>
          <w:color w:val="000000"/>
          <w:sz w:val="24"/>
          <w:szCs w:val="24"/>
        </w:rPr>
        <w:t xml:space="preserve"> miesięcy</w:t>
      </w:r>
      <w:r w:rsidRPr="0055127A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od daty zawarcia umowy</w:t>
      </w:r>
      <w:r w:rsidR="002928F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</w:p>
    <w:p w:rsidR="005275B0" w:rsidRDefault="005275B0" w:rsidP="0080099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2464" w:rsidRPr="00800994" w:rsidRDefault="00912464" w:rsidP="0080099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bookmarkEnd w:id="4"/>
      <w:r w:rsidR="00C22304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:rsidR="00912464" w:rsidRDefault="00C22304" w:rsidP="00CB41ED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CB41ED">
        <w:rPr>
          <w:rFonts w:ascii="Times New Roman" w:hAnsi="Times New Roman" w:cs="Times New Roman"/>
          <w:color w:val="000000"/>
          <w:sz w:val="28"/>
          <w:szCs w:val="28"/>
        </w:rPr>
        <w:t>odstawy wykluczenia</w:t>
      </w:r>
      <w:r w:rsidR="009A3DEA">
        <w:rPr>
          <w:rFonts w:ascii="Times New Roman" w:hAnsi="Times New Roman" w:cs="Times New Roman"/>
          <w:color w:val="000000"/>
          <w:sz w:val="28"/>
          <w:szCs w:val="28"/>
        </w:rPr>
        <w:t>, o których mowa w art. 108</w:t>
      </w:r>
      <w:r w:rsidR="006E1E29">
        <w:rPr>
          <w:rFonts w:ascii="Times New Roman" w:hAnsi="Times New Roman" w:cs="Times New Roman"/>
          <w:color w:val="000000"/>
          <w:sz w:val="28"/>
          <w:szCs w:val="28"/>
        </w:rPr>
        <w:t xml:space="preserve"> ustawy Pzp</w:t>
      </w:r>
    </w:p>
    <w:p w:rsidR="00F227BC" w:rsidRPr="00F81C96" w:rsidRDefault="00F227BC" w:rsidP="00C5545B">
      <w:pPr>
        <w:pStyle w:val="Akapitzlist"/>
        <w:numPr>
          <w:ilvl w:val="0"/>
          <w:numId w:val="31"/>
        </w:numPr>
        <w:ind w:left="426" w:hanging="426"/>
      </w:pPr>
      <w:r w:rsidRPr="00F81C96">
        <w:t>Z postępowania o udzielenie zamówienia wyklucza się wykonawcę</w:t>
      </w:r>
      <w:r w:rsidR="00D85E26" w:rsidRPr="00F81C96">
        <w:t>, w stosunku do którego zachodzi którakolwiek z okoliczności niżej wskazanych</w:t>
      </w:r>
      <w:r w:rsidRPr="00F81C96">
        <w:t xml:space="preserve">: </w:t>
      </w:r>
    </w:p>
    <w:p w:rsidR="00F227BC" w:rsidRPr="00F81C96" w:rsidRDefault="00F227BC" w:rsidP="001836A6">
      <w:pPr>
        <w:pStyle w:val="Akapitzlist"/>
        <w:numPr>
          <w:ilvl w:val="0"/>
          <w:numId w:val="30"/>
        </w:numPr>
        <w:spacing w:line="267" w:lineRule="auto"/>
        <w:ind w:left="284"/>
        <w:jc w:val="both"/>
      </w:pPr>
      <w:r w:rsidRPr="00F81C96">
        <w:t xml:space="preserve">będącego osobą fizyczną, którego prawomocnie skazano za przestępstwo: </w:t>
      </w:r>
    </w:p>
    <w:p w:rsidR="00F227BC" w:rsidRPr="00F81C96" w:rsidRDefault="00F227BC" w:rsidP="001836A6">
      <w:pPr>
        <w:numPr>
          <w:ilvl w:val="1"/>
          <w:numId w:val="30"/>
        </w:numPr>
        <w:ind w:hanging="360"/>
        <w:jc w:val="both"/>
      </w:pPr>
      <w:r w:rsidRPr="00F81C96">
        <w:t xml:space="preserve">udziału w zorganizowanej grupie przestępczej albo związku mającym na celu popełnienie przestępstwa lub przestępstwa skarbowego, o którym mowa w art. 258 Kodeksu karnego, </w:t>
      </w:r>
    </w:p>
    <w:p w:rsidR="00F227BC" w:rsidRPr="00F81C96" w:rsidRDefault="00F227BC" w:rsidP="001836A6">
      <w:pPr>
        <w:numPr>
          <w:ilvl w:val="1"/>
          <w:numId w:val="30"/>
        </w:numPr>
        <w:ind w:hanging="360"/>
        <w:jc w:val="both"/>
      </w:pPr>
      <w:r w:rsidRPr="00F81C96">
        <w:t xml:space="preserve">handlu ludźmi, o którym mowa w art. 189a Kodeksu karnego, </w:t>
      </w:r>
    </w:p>
    <w:p w:rsidR="000E1DFE" w:rsidRPr="00F81C96" w:rsidRDefault="000E1DFE" w:rsidP="001836A6">
      <w:pPr>
        <w:numPr>
          <w:ilvl w:val="1"/>
          <w:numId w:val="30"/>
        </w:numPr>
        <w:ind w:hanging="360"/>
        <w:jc w:val="both"/>
      </w:pPr>
      <w:r w:rsidRPr="00F81C96">
        <w:t xml:space="preserve">o którym mowa w art. 228-230a, art. 250a Kodeksu karnego, w art. </w:t>
      </w:r>
      <w:r w:rsidR="003F71A4" w:rsidRPr="00F81C96">
        <w:t>46-48 usta</w:t>
      </w:r>
      <w:r w:rsidR="00F17956" w:rsidRPr="00F81C96">
        <w:t>wy z </w:t>
      </w:r>
      <w:r w:rsidR="003F71A4" w:rsidRPr="00F81C96">
        <w:t xml:space="preserve">dnia 25 czerwca 2010 r. o sporcie (Dz. U. z 2020 r. poz. 1133 oraz z 2021 r. poz. 2054) lub art. 54 ust. 1-4 ustawy z dnia 12 maja 2011 r. o refundacji leków, środków </w:t>
      </w:r>
      <w:r w:rsidR="00B24442" w:rsidRPr="00F81C96">
        <w:t xml:space="preserve">spożywczych specjalnego przeznaczenia żywieniowego oraz wyrobów medycznych (Dz. U. </w:t>
      </w:r>
      <w:r w:rsidR="007614DB" w:rsidRPr="00F81C96">
        <w:t>z 2021 </w:t>
      </w:r>
      <w:r w:rsidR="00B24442" w:rsidRPr="00F81C96">
        <w:t xml:space="preserve">r. poz. 523, 1292, 1559 i 2054), </w:t>
      </w:r>
    </w:p>
    <w:p w:rsidR="00F227BC" w:rsidRPr="00F81C96" w:rsidRDefault="00F227BC" w:rsidP="001836A6">
      <w:pPr>
        <w:numPr>
          <w:ilvl w:val="1"/>
          <w:numId w:val="30"/>
        </w:numPr>
        <w:ind w:hanging="360"/>
        <w:jc w:val="both"/>
      </w:pPr>
      <w:r w:rsidRPr="00F81C96"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F227BC" w:rsidRPr="00F81C96" w:rsidRDefault="00F227BC" w:rsidP="001836A6">
      <w:pPr>
        <w:numPr>
          <w:ilvl w:val="1"/>
          <w:numId w:val="30"/>
        </w:numPr>
        <w:ind w:hanging="360"/>
        <w:jc w:val="both"/>
      </w:pPr>
      <w:r w:rsidRPr="00F81C96">
        <w:t xml:space="preserve">o charakterze terrorystycznym, o którym mowa w art. 115 § 20 Kodeksu karnego, lub mające na celu popełnienie tego przestępstwa, </w:t>
      </w:r>
    </w:p>
    <w:p w:rsidR="00F227BC" w:rsidRPr="00F81C96" w:rsidRDefault="00F227BC" w:rsidP="001836A6">
      <w:pPr>
        <w:numPr>
          <w:ilvl w:val="1"/>
          <w:numId w:val="30"/>
        </w:numPr>
        <w:ind w:hanging="360"/>
        <w:jc w:val="both"/>
      </w:pPr>
      <w:r w:rsidRPr="00F81C96">
        <w:lastRenderedPageBreak/>
        <w:t>powierzenia wykonywania pracy małoletniemu cudzoziemcowi</w:t>
      </w:r>
      <w:r w:rsidRPr="00F81C96">
        <w:rPr>
          <w:b/>
        </w:rPr>
        <w:t xml:space="preserve">, </w:t>
      </w:r>
      <w:r w:rsidRPr="00F81C96">
        <w:t xml:space="preserve">o którym mowa w art. 9 ust. 2 ustawy z dnia 15 czerwca 2012 r. o skutkach powierzania wykonywania pracy cudzoziemcom przebywającym wbrew przepisom na terytorium Rzeczypospolitej Polskiej (Dz. U. poz. 769), </w:t>
      </w:r>
    </w:p>
    <w:p w:rsidR="00BF50B6" w:rsidRPr="00F81C96" w:rsidRDefault="00BF50B6" w:rsidP="001836A6">
      <w:pPr>
        <w:numPr>
          <w:ilvl w:val="1"/>
          <w:numId w:val="30"/>
        </w:numPr>
        <w:spacing w:line="267" w:lineRule="auto"/>
        <w:ind w:hanging="360"/>
        <w:jc w:val="both"/>
      </w:pPr>
      <w:r w:rsidRPr="00F81C96"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BF50B6" w:rsidRPr="00F81C96" w:rsidRDefault="00BF50B6" w:rsidP="001836A6">
      <w:pPr>
        <w:numPr>
          <w:ilvl w:val="1"/>
          <w:numId w:val="30"/>
        </w:numPr>
        <w:spacing w:line="267" w:lineRule="auto"/>
        <w:ind w:hanging="360"/>
        <w:jc w:val="both"/>
      </w:pPr>
      <w:r w:rsidRPr="00F81C96"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:rsidR="00BF50B6" w:rsidRPr="00F81C96" w:rsidRDefault="00BF50B6" w:rsidP="001836A6">
      <w:pPr>
        <w:ind w:left="420"/>
      </w:pPr>
      <w:r w:rsidRPr="00F81C96">
        <w:t xml:space="preserve">– lub za odpowiedni czyn zabroniony określony w przepisach prawa obcego; </w:t>
      </w:r>
    </w:p>
    <w:p w:rsidR="00FA3B09" w:rsidRPr="00F81C96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 w:rsidRPr="00F81C96"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:rsidR="00FA3B09" w:rsidRPr="00F81C96" w:rsidRDefault="00FA3B09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 w:rsidRPr="00F81C96">
        <w:t>w</w:t>
      </w:r>
      <w:r w:rsidR="00AF7CEF" w:rsidRPr="00F81C96">
        <w:t xml:space="preserve">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FA3B09" w:rsidRPr="00F81C96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 w:rsidRPr="00F81C96">
        <w:t xml:space="preserve">wobec którego prawomocnie orzeczono zakaz ubiegania się o zamówienia publiczne; </w:t>
      </w:r>
    </w:p>
    <w:p w:rsidR="00FA3B09" w:rsidRPr="00F81C96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 w:rsidRPr="00F81C96"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:rsidR="00AF7CEF" w:rsidRPr="00F81C96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 w:rsidRPr="00F81C96"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:rsidR="00013BC7" w:rsidRPr="00F81C96" w:rsidRDefault="00013BC7" w:rsidP="001836A6">
      <w:pPr>
        <w:pStyle w:val="Akapitzlist"/>
        <w:numPr>
          <w:ilvl w:val="0"/>
          <w:numId w:val="31"/>
        </w:numPr>
        <w:tabs>
          <w:tab w:val="left" w:pos="426"/>
        </w:tabs>
        <w:spacing w:line="267" w:lineRule="auto"/>
        <w:ind w:left="426" w:hanging="426"/>
        <w:jc w:val="both"/>
      </w:pPr>
      <w:r w:rsidRPr="00F81C96">
        <w:t xml:space="preserve">Wykonawca może zostać wykluczony przez Zamawiającego na każdym etapie postępowania o udzielenie zamówienia. </w:t>
      </w:r>
    </w:p>
    <w:p w:rsidR="00D52E8F" w:rsidRDefault="00D52E8F" w:rsidP="00D52E8F">
      <w:pPr>
        <w:pStyle w:val="Akapitzlist"/>
        <w:tabs>
          <w:tab w:val="left" w:pos="426"/>
        </w:tabs>
        <w:spacing w:line="267" w:lineRule="auto"/>
        <w:ind w:left="426"/>
        <w:jc w:val="both"/>
      </w:pPr>
    </w:p>
    <w:p w:rsidR="00CB0320" w:rsidRPr="00A64633" w:rsidRDefault="00CB0320" w:rsidP="00CB0320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633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r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="00C21430"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:rsidR="00CB0320" w:rsidRPr="00F22A33" w:rsidRDefault="00CB0320" w:rsidP="00CB0320">
      <w:pPr>
        <w:pStyle w:val="Teksttreci100"/>
        <w:shd w:val="clear" w:color="auto" w:fill="auto"/>
        <w:spacing w:after="165" w:line="240" w:lineRule="auto"/>
        <w:rPr>
          <w:rFonts w:ascii="Times New Roman" w:hAnsi="Times New Roman" w:cs="Times New Roman"/>
          <w:sz w:val="28"/>
          <w:szCs w:val="28"/>
        </w:rPr>
      </w:pPr>
      <w:r w:rsidRPr="00F22A33">
        <w:rPr>
          <w:rFonts w:ascii="Times New Roman" w:hAnsi="Times New Roman" w:cs="Times New Roman"/>
          <w:color w:val="000000"/>
          <w:sz w:val="28"/>
          <w:szCs w:val="28"/>
        </w:rPr>
        <w:t>Podstawy wyklu</w:t>
      </w:r>
      <w:r w:rsidR="00975C5D">
        <w:rPr>
          <w:rFonts w:ascii="Times New Roman" w:hAnsi="Times New Roman" w:cs="Times New Roman"/>
          <w:color w:val="000000"/>
          <w:sz w:val="28"/>
          <w:szCs w:val="28"/>
        </w:rPr>
        <w:t>czenia, o których mowa w art. 109 ust. 1</w:t>
      </w:r>
      <w:r w:rsidRPr="00F22A33">
        <w:rPr>
          <w:rFonts w:ascii="Times New Roman" w:hAnsi="Times New Roman" w:cs="Times New Roman"/>
          <w:color w:val="000000"/>
          <w:sz w:val="28"/>
          <w:szCs w:val="28"/>
        </w:rPr>
        <w:t xml:space="preserve"> ustawy</w:t>
      </w:r>
      <w:r w:rsidR="007E62DC" w:rsidRPr="00FD4C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E62DC" w:rsidRPr="00A440DD">
        <w:rPr>
          <w:rFonts w:ascii="Times New Roman" w:hAnsi="Times New Roman" w:cs="Times New Roman"/>
          <w:sz w:val="28"/>
          <w:szCs w:val="28"/>
        </w:rPr>
        <w:t>Pzp</w:t>
      </w:r>
    </w:p>
    <w:p w:rsidR="00CB0320" w:rsidRPr="00F81C96" w:rsidRDefault="00CB0320" w:rsidP="00C5545B">
      <w:pPr>
        <w:pStyle w:val="Teksttreci20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1C96">
        <w:rPr>
          <w:rFonts w:ascii="Times New Roman" w:hAnsi="Times New Roman" w:cs="Times New Roman"/>
          <w:color w:val="000000"/>
          <w:sz w:val="24"/>
          <w:szCs w:val="24"/>
        </w:rPr>
        <w:t>Poza przypadkami wykluczenia, do których odwołuje się zapis zawarty w Rozdz. V</w:t>
      </w:r>
      <w:r w:rsidR="005B1CBF" w:rsidRPr="00F81C9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="00975C5D" w:rsidRPr="00F81C96">
        <w:rPr>
          <w:rFonts w:ascii="Times New Roman" w:hAnsi="Times New Roman" w:cs="Times New Roman"/>
          <w:color w:val="000000"/>
          <w:sz w:val="24"/>
          <w:szCs w:val="24"/>
        </w:rPr>
        <w:t xml:space="preserve"> ust. 1</w:t>
      </w:r>
      <w:r w:rsidRPr="00F81C96">
        <w:rPr>
          <w:rFonts w:ascii="Times New Roman" w:hAnsi="Times New Roman" w:cs="Times New Roman"/>
          <w:color w:val="000000"/>
          <w:sz w:val="24"/>
          <w:szCs w:val="24"/>
        </w:rPr>
        <w:t>, Zamawiający wykluczy z postępowania Wykonawcę:</w:t>
      </w:r>
    </w:p>
    <w:p w:rsidR="00202257" w:rsidRDefault="00166832" w:rsidP="0011381C">
      <w:pPr>
        <w:pStyle w:val="Akapitzlist"/>
        <w:numPr>
          <w:ilvl w:val="0"/>
          <w:numId w:val="32"/>
        </w:numPr>
        <w:jc w:val="both"/>
      </w:pPr>
      <w:r w:rsidRPr="00F81C96">
        <w:t xml:space="preserve">w stosunku do którego otwarto likwidację, ogłoszono upadłość, którego aktywami zarządza likwidator lub sąd, zawarł układ z wierzycielami, którego działalność </w:t>
      </w:r>
      <w:r w:rsidRPr="00F81C96">
        <w:lastRenderedPageBreak/>
        <w:t>gospodarcza jest zawieszona albo znajduje się on w innej tego rodzaju sytuacji wynikającej z podobnej procedury przewidzianej w przepisach m</w:t>
      </w:r>
      <w:r w:rsidR="006D68AC" w:rsidRPr="00F81C96">
        <w:t>iejsca wszczęcia tej procedury.</w:t>
      </w:r>
    </w:p>
    <w:p w:rsidR="00C21430" w:rsidRDefault="00C21430" w:rsidP="00C21430">
      <w:pPr>
        <w:jc w:val="both"/>
      </w:pPr>
    </w:p>
    <w:p w:rsidR="00C21430" w:rsidRPr="00C21430" w:rsidRDefault="00C21430" w:rsidP="00C21430">
      <w:pPr>
        <w:jc w:val="center"/>
        <w:rPr>
          <w:b/>
          <w:sz w:val="28"/>
          <w:szCs w:val="28"/>
        </w:rPr>
      </w:pPr>
      <w:r w:rsidRPr="00C21430">
        <w:rPr>
          <w:b/>
          <w:sz w:val="28"/>
          <w:szCs w:val="28"/>
        </w:rPr>
        <w:t>Rozdział VII</w:t>
      </w:r>
      <w:r>
        <w:rPr>
          <w:b/>
          <w:sz w:val="28"/>
          <w:szCs w:val="28"/>
        </w:rPr>
        <w:t>IA</w:t>
      </w:r>
    </w:p>
    <w:p w:rsidR="00C21430" w:rsidRPr="00077EC2" w:rsidRDefault="00C21430" w:rsidP="00C21430">
      <w:pPr>
        <w:pStyle w:val="Akapitzlist"/>
        <w:tabs>
          <w:tab w:val="left" w:pos="2127"/>
        </w:tabs>
        <w:autoSpaceDE w:val="0"/>
        <w:autoSpaceDN w:val="0"/>
        <w:adjustRightInd w:val="0"/>
        <w:spacing w:after="120" w:line="312" w:lineRule="auto"/>
        <w:ind w:left="0"/>
        <w:jc w:val="center"/>
        <w:rPr>
          <w:sz w:val="28"/>
          <w:szCs w:val="28"/>
        </w:rPr>
      </w:pPr>
      <w:r w:rsidRPr="00077EC2">
        <w:rPr>
          <w:b/>
          <w:bCs/>
          <w:sz w:val="28"/>
          <w:szCs w:val="28"/>
        </w:rPr>
        <w:t xml:space="preserve">Podstawy wykluczenia, o których mowa w art. 7 ust. 1 ustawy z dnia </w:t>
      </w:r>
      <w:r w:rsidRPr="00077EC2">
        <w:rPr>
          <w:b/>
          <w:bCs/>
          <w:sz w:val="28"/>
          <w:szCs w:val="28"/>
        </w:rPr>
        <w:br/>
        <w:t>13 kwietnia 2022 r. o szczególnych rozwiązaniach w zakresie przeciwdziałania wspieraniu agresji na Ukrainę oraz służących ochronie bezpieczeństwa narodowego</w:t>
      </w:r>
      <w:r w:rsidRPr="00077EC2">
        <w:rPr>
          <w:sz w:val="28"/>
          <w:szCs w:val="28"/>
        </w:rPr>
        <w:t>.</w:t>
      </w:r>
    </w:p>
    <w:p w:rsidR="00C21430" w:rsidRPr="00077EC2" w:rsidRDefault="00C21430" w:rsidP="00C21430">
      <w:pPr>
        <w:pStyle w:val="Akapitzlist"/>
        <w:numPr>
          <w:ilvl w:val="0"/>
          <w:numId w:val="57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</w:pPr>
      <w:r w:rsidRPr="00077EC2">
        <w:t>Z postępowania o udzielenie zamówienia wyklucza się :</w:t>
      </w:r>
    </w:p>
    <w:p w:rsidR="00C21430" w:rsidRPr="00077EC2" w:rsidRDefault="00C21430" w:rsidP="00C21430">
      <w:pPr>
        <w:pStyle w:val="Akapitzlist"/>
        <w:numPr>
          <w:ilvl w:val="0"/>
          <w:numId w:val="56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567" w:hanging="283"/>
        <w:contextualSpacing w:val="0"/>
        <w:jc w:val="both"/>
      </w:pPr>
      <w:r w:rsidRPr="00077EC2"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ustawy,</w:t>
      </w:r>
    </w:p>
    <w:p w:rsidR="00C21430" w:rsidRPr="00077EC2" w:rsidRDefault="00C21430" w:rsidP="00C21430">
      <w:pPr>
        <w:pStyle w:val="Akapitzlist"/>
        <w:numPr>
          <w:ilvl w:val="0"/>
          <w:numId w:val="56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567" w:hanging="283"/>
        <w:contextualSpacing w:val="0"/>
        <w:jc w:val="both"/>
      </w:pPr>
      <w:r w:rsidRPr="00077EC2"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ustawy,</w:t>
      </w:r>
    </w:p>
    <w:p w:rsidR="00C21430" w:rsidRPr="00077EC2" w:rsidRDefault="00C21430" w:rsidP="00C21430">
      <w:pPr>
        <w:pStyle w:val="Akapitzlist"/>
        <w:numPr>
          <w:ilvl w:val="0"/>
          <w:numId w:val="56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567" w:hanging="283"/>
        <w:contextualSpacing w:val="0"/>
        <w:jc w:val="both"/>
      </w:pPr>
      <w:r w:rsidRPr="00077EC2"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C21430" w:rsidRPr="00077EC2" w:rsidRDefault="00C21430" w:rsidP="00C21430">
      <w:pPr>
        <w:pStyle w:val="Akapitzlist"/>
        <w:numPr>
          <w:ilvl w:val="0"/>
          <w:numId w:val="57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</w:pPr>
      <w:r w:rsidRPr="00077EC2">
        <w:t>Wykluczenie, o którym mowa w pkt 1 następuje na okres trwania okoliczności określonych w art. 7 ust. 1 ustawy z dnia 13 kwietnia 2022 r. o szczególnych rozwiązaniach w zakresie przeciwdziałania wspieraniu agresji na Ukrainę oraz służących ochronie bezpieczeństwa narodowego.</w:t>
      </w:r>
    </w:p>
    <w:p w:rsidR="00C21430" w:rsidRPr="00077EC2" w:rsidRDefault="00C21430" w:rsidP="00C21430">
      <w:pPr>
        <w:pStyle w:val="Akapitzlist"/>
        <w:numPr>
          <w:ilvl w:val="0"/>
          <w:numId w:val="57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</w:pPr>
      <w:r w:rsidRPr="00077EC2">
        <w:t>W przypadku wykonawcy wykluczonego na podstawie art. 7 ust. 1 ustawy z dnia 13 kwietnia 2022 r. o szczególnych rozwiązaniach w zakresie przeciwdziałania wspieraniu agresji na Ukrainę oraz służących ochronie bezpieczeństwa narodowego, zamawiający odrzuca ofertę takiego wykonawcy.</w:t>
      </w:r>
    </w:p>
    <w:p w:rsidR="00C21430" w:rsidRPr="00077EC2" w:rsidRDefault="00C21430" w:rsidP="00C21430">
      <w:pPr>
        <w:pStyle w:val="Akapitzlist"/>
        <w:numPr>
          <w:ilvl w:val="0"/>
          <w:numId w:val="57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</w:pPr>
      <w:r w:rsidRPr="00077EC2">
        <w:lastRenderedPageBreak/>
        <w:t>Kontrola udzielania zamówień publicznych w zakresie zgodności z art. 7 ust. 1 ustawy z dnia 13 kwietnia 2022 r. o szczególnych rozwiązaniach w zakresie przeciwdziałania wspieraniu agresji na Ukrainę oraz służących ochronie bezpieczeństwa narodowego będzie wykonywana zgodnie z art. 596 ustawy Pzp.</w:t>
      </w:r>
    </w:p>
    <w:p w:rsidR="00C21430" w:rsidRPr="00077EC2" w:rsidRDefault="00C21430" w:rsidP="00C21430">
      <w:pPr>
        <w:pStyle w:val="Akapitzlist"/>
        <w:numPr>
          <w:ilvl w:val="0"/>
          <w:numId w:val="57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</w:pPr>
      <w:r w:rsidRPr="00077EC2">
        <w:t>Osoba lub podmiot podlegające wykluczeniu na podstawie art. 7 ust. 1 ustawy z dnia 13 kwietnia 2022 r. o szczególnych rozwiązaniach w zakresie przeciwdziałania wspieraniu agresji na Ukrainę oraz służących ochronie bezpieczeństwa narodowego , które w okresie tego wykluczenia ubiegają się o udzielenie zamówienia publicznego lub dopuszczenie do udziału w konkursie lub biorą udział w postępowaniu o udzielenie zamówienia publicznego lub w konkursie, podlegają karze pieniężnej.</w:t>
      </w:r>
    </w:p>
    <w:p w:rsidR="00C21430" w:rsidRPr="00342CF5" w:rsidRDefault="00C21430" w:rsidP="00C21430">
      <w:pPr>
        <w:pStyle w:val="Akapitzlist"/>
        <w:numPr>
          <w:ilvl w:val="0"/>
          <w:numId w:val="57"/>
        </w:numPr>
        <w:ind w:left="284" w:hanging="284"/>
        <w:jc w:val="both"/>
      </w:pPr>
      <w:r w:rsidRPr="00077EC2">
        <w:rPr>
          <w:b/>
        </w:rPr>
        <w:t xml:space="preserve">Podstawy wykluczenia, o których mowa w powyższym rozdziale stosuje się zgodnie z art. 22 </w:t>
      </w:r>
      <w:r w:rsidRPr="00077EC2">
        <w:rPr>
          <w:b/>
          <w:bCs/>
        </w:rPr>
        <w:t>ustawy z dnia 13 kwietnia 2022 r. o szczególnych rozwiązaniach w zakresie przeciwdziałania wspieraniu agresji na Ukrainę oraz służących ochronie bezpieczeństwa narodowego</w:t>
      </w:r>
    </w:p>
    <w:p w:rsidR="00C22304" w:rsidRPr="00800994" w:rsidRDefault="00C22304" w:rsidP="00C2230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IX</w:t>
      </w:r>
    </w:p>
    <w:p w:rsidR="00CB41ED" w:rsidRPr="00CB41ED" w:rsidRDefault="00C22304" w:rsidP="00C22304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Warunki udziału w postępowaniu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2464" w:rsidRPr="00E252EF" w:rsidRDefault="00912464" w:rsidP="00C5545B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O udzielenie zamówienia mogą ubiegać się Wykonawcy, którzy:</w:t>
      </w:r>
    </w:p>
    <w:p w:rsidR="00912464" w:rsidRPr="00E252EF" w:rsidRDefault="00912464" w:rsidP="00C5545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nie podlegają wykluczeniu;</w:t>
      </w:r>
    </w:p>
    <w:p w:rsidR="00305B23" w:rsidRPr="00E252EF" w:rsidRDefault="00912464" w:rsidP="00C5545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spełniają warunki udziału w postępowaniu dotyczące:</w:t>
      </w:r>
    </w:p>
    <w:p w:rsidR="00532294" w:rsidRPr="00E252EF" w:rsidRDefault="009F38BA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32294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  <w:r w:rsidR="00465140">
        <w:rPr>
          <w:rFonts w:ascii="Times New Roman" w:hAnsi="Times New Roman" w:cs="Times New Roman"/>
          <w:sz w:val="24"/>
          <w:szCs w:val="24"/>
        </w:rPr>
        <w:t xml:space="preserve"> </w:t>
      </w:r>
      <w:r w:rsidR="00D54561">
        <w:rPr>
          <w:rFonts w:ascii="Times New Roman" w:hAnsi="Times New Roman" w:cs="Times New Roman"/>
          <w:sz w:val="24"/>
          <w:szCs w:val="24"/>
        </w:rPr>
        <w:t xml:space="preserve">- </w:t>
      </w:r>
      <w:r w:rsidR="00465140" w:rsidRPr="00B71821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stawia szczegółowych warunków w tym zakresie.</w:t>
      </w:r>
    </w:p>
    <w:p w:rsidR="00802704" w:rsidRPr="005E15A0" w:rsidRDefault="00D97CA7" w:rsidP="005E15A0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gospodarczej lub zawodowej, o ile wynika to z odrębnych </w:t>
      </w:r>
      <w:r w:rsidR="0069738B">
        <w:rPr>
          <w:rFonts w:ascii="Times New Roman" w:hAnsi="Times New Roman" w:cs="Times New Roman"/>
          <w:b/>
          <w:sz w:val="24"/>
          <w:szCs w:val="24"/>
        </w:rPr>
        <w:t xml:space="preserve">przepisów </w:t>
      </w:r>
      <w:r w:rsidR="00D5456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9738B" w:rsidRPr="005E15A0">
        <w:rPr>
          <w:rFonts w:ascii="Times New Roman" w:hAnsi="Times New Roman" w:cs="Times New Roman"/>
          <w:sz w:val="24"/>
          <w:szCs w:val="24"/>
        </w:rPr>
        <w:t>Zamawiający nie stawia szczegółowych warunków w tym zakresie.</w:t>
      </w:r>
    </w:p>
    <w:p w:rsidR="00887413" w:rsidRPr="00887413" w:rsidRDefault="00912464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252EF">
        <w:rPr>
          <w:rFonts w:ascii="Times New Roman" w:hAnsi="Times New Roman" w:cs="Times New Roman"/>
          <w:b/>
          <w:sz w:val="24"/>
          <w:szCs w:val="24"/>
        </w:rPr>
        <w:t>sytuacji ekonomicznej i finansowej</w:t>
      </w:r>
      <w:r w:rsidR="00802704" w:rsidRPr="00E252EF">
        <w:rPr>
          <w:rFonts w:ascii="Times New Roman" w:hAnsi="Times New Roman" w:cs="Times New Roman"/>
          <w:sz w:val="24"/>
          <w:szCs w:val="24"/>
        </w:rPr>
        <w:t xml:space="preserve"> </w:t>
      </w:r>
      <w:r w:rsidR="00802704">
        <w:rPr>
          <w:rFonts w:ascii="Times New Roman" w:hAnsi="Times New Roman" w:cs="Times New Roman"/>
          <w:sz w:val="24"/>
          <w:szCs w:val="24"/>
        </w:rPr>
        <w:t xml:space="preserve">- </w:t>
      </w:r>
      <w:r w:rsidR="0058352C" w:rsidRPr="00CA2120">
        <w:rPr>
          <w:rFonts w:ascii="Times New Roman" w:hAnsi="Times New Roman" w:cs="Times New Roman"/>
          <w:sz w:val="24"/>
          <w:szCs w:val="24"/>
        </w:rPr>
        <w:t>Warunek  ten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 zostanie  spełniony  jeżeli  W</w:t>
      </w:r>
      <w:r w:rsidR="007E62DC">
        <w:rPr>
          <w:rFonts w:ascii="Times New Roman" w:hAnsi="Times New Roman" w:cs="Times New Roman"/>
          <w:sz w:val="24"/>
          <w:szCs w:val="24"/>
        </w:rPr>
        <w:t>ykonawca</w:t>
      </w:r>
      <w:r w:rsidR="006B6F25" w:rsidRPr="00CA2120">
        <w:rPr>
          <w:rFonts w:ascii="Times New Roman" w:hAnsi="Times New Roman" w:cs="Times New Roman"/>
          <w:sz w:val="24"/>
          <w:szCs w:val="24"/>
        </w:rPr>
        <w:t xml:space="preserve"> wykaże, że</w:t>
      </w:r>
      <w:r w:rsidR="00305B23" w:rsidRPr="00CA2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62DC">
        <w:rPr>
          <w:rFonts w:ascii="Times New Roman" w:hAnsi="Times New Roman" w:cs="Times New Roman"/>
          <w:color w:val="000000"/>
          <w:sz w:val="24"/>
          <w:szCs w:val="24"/>
        </w:rPr>
        <w:t xml:space="preserve">jest ubezpieczony </w:t>
      </w:r>
      <w:r w:rsidRPr="00CA2120">
        <w:rPr>
          <w:rFonts w:ascii="Times New Roman" w:hAnsi="Times New Roman" w:cs="Times New Roman"/>
          <w:sz w:val="24"/>
          <w:szCs w:val="24"/>
        </w:rPr>
        <w:t>od odpowiedzialności cywilnej w zakresie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</w:t>
      </w:r>
      <w:r w:rsidR="0058352C" w:rsidRPr="00CA2120">
        <w:rPr>
          <w:rFonts w:ascii="Times New Roman" w:hAnsi="Times New Roman" w:cs="Times New Roman"/>
          <w:sz w:val="24"/>
          <w:szCs w:val="24"/>
        </w:rPr>
        <w:t xml:space="preserve">prowadzonej </w:t>
      </w:r>
      <w:r w:rsidRPr="00CA2120">
        <w:rPr>
          <w:rFonts w:ascii="Times New Roman" w:hAnsi="Times New Roman" w:cs="Times New Roman"/>
          <w:sz w:val="24"/>
          <w:szCs w:val="24"/>
        </w:rPr>
        <w:t>działalności</w:t>
      </w:r>
      <w:r w:rsidR="00AF4F1E">
        <w:rPr>
          <w:rFonts w:ascii="Times New Roman" w:hAnsi="Times New Roman" w:cs="Times New Roman"/>
          <w:sz w:val="24"/>
          <w:szCs w:val="24"/>
        </w:rPr>
        <w:t xml:space="preserve"> związanej z przedmiotem zamówienia</w:t>
      </w:r>
      <w:r w:rsidRPr="00CA2120">
        <w:rPr>
          <w:rFonts w:ascii="Times New Roman" w:hAnsi="Times New Roman" w:cs="Times New Roman"/>
          <w:sz w:val="24"/>
          <w:szCs w:val="24"/>
        </w:rPr>
        <w:t xml:space="preserve"> na kwotę nie mniejszą niż</w:t>
      </w:r>
      <w:r w:rsidR="00887413">
        <w:rPr>
          <w:rFonts w:ascii="Times New Roman" w:hAnsi="Times New Roman" w:cs="Times New Roman"/>
          <w:sz w:val="24"/>
          <w:szCs w:val="24"/>
        </w:rPr>
        <w:t>:</w:t>
      </w:r>
    </w:p>
    <w:p w:rsidR="00960FCB" w:rsidRPr="003D4D33" w:rsidRDefault="00FD4DBA" w:rsidP="00887413">
      <w:pPr>
        <w:pStyle w:val="Teksttreci20"/>
        <w:shd w:val="clear" w:color="auto" w:fill="auto"/>
        <w:tabs>
          <w:tab w:val="left" w:pos="851"/>
        </w:tabs>
        <w:spacing w:line="240" w:lineRule="auto"/>
        <w:ind w:left="851" w:firstLine="0"/>
        <w:jc w:val="both"/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887413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887413" w:rsidRPr="005E15A0">
        <w:rPr>
          <w:rFonts w:ascii="Times New Roman" w:hAnsi="Times New Roman" w:cs="Times New Roman"/>
          <w:b/>
          <w:sz w:val="24"/>
          <w:szCs w:val="24"/>
        </w:rPr>
        <w:t xml:space="preserve">dla części I zamówienia </w:t>
      </w:r>
      <w:r w:rsidR="00912464" w:rsidRPr="005E15A0">
        <w:rPr>
          <w:rFonts w:ascii="Times New Roman" w:hAnsi="Times New Roman" w:cs="Times New Roman"/>
          <w:sz w:val="24"/>
          <w:szCs w:val="24"/>
        </w:rPr>
        <w:t xml:space="preserve"> </w:t>
      </w:r>
      <w:r w:rsidR="000661A8">
        <w:rPr>
          <w:rFonts w:ascii="Times New Roman" w:hAnsi="Times New Roman" w:cs="Times New Roman"/>
          <w:sz w:val="24"/>
          <w:szCs w:val="24"/>
        </w:rPr>
        <w:tab/>
      </w:r>
      <w:r w:rsidR="00BA6AC1">
        <w:rPr>
          <w:rFonts w:ascii="Times New Roman" w:hAnsi="Times New Roman" w:cs="Times New Roman"/>
          <w:b/>
          <w:sz w:val="24"/>
          <w:szCs w:val="24"/>
        </w:rPr>
        <w:t>2</w:t>
      </w:r>
      <w:r w:rsidR="00CA2120" w:rsidRPr="003D4D33">
        <w:rPr>
          <w:rFonts w:ascii="Times New Roman" w:hAnsi="Times New Roman" w:cs="Times New Roman"/>
          <w:sz w:val="24"/>
          <w:szCs w:val="24"/>
        </w:rPr>
        <w:t xml:space="preserve"> </w:t>
      </w:r>
      <w:r w:rsidR="00AC4F3C" w:rsidRPr="003D4D3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0</w:t>
      </w:r>
      <w:r w:rsidR="008A34EA" w:rsidRPr="003D4D3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00</w:t>
      </w:r>
      <w:r w:rsidR="00912464" w:rsidRPr="003D4D3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 000,00 złotych</w:t>
      </w:r>
      <w:r w:rsidR="005C15EE" w:rsidRPr="003D4D3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 [PLN]</w:t>
      </w:r>
      <w:r w:rsidR="00912464" w:rsidRPr="003D4D3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,</w:t>
      </w:r>
    </w:p>
    <w:p w:rsidR="0043257D" w:rsidRPr="003D4D33" w:rsidRDefault="00FD4DBA" w:rsidP="00887413">
      <w:pPr>
        <w:pStyle w:val="Teksttreci20"/>
        <w:shd w:val="clear" w:color="auto" w:fill="auto"/>
        <w:tabs>
          <w:tab w:val="left" w:pos="851"/>
        </w:tabs>
        <w:spacing w:line="240" w:lineRule="auto"/>
        <w:ind w:left="851" w:firstLine="0"/>
        <w:jc w:val="both"/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</w:pPr>
      <w:r w:rsidRPr="003D4D33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bb)</w:t>
      </w:r>
      <w:r w:rsidRPr="003D4D33">
        <w:rPr>
          <w:rStyle w:val="Teksttreci2Pogrubienie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="00F81C96" w:rsidRPr="003D4D33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 xml:space="preserve">dla części II zamówienia </w:t>
      </w:r>
      <w:r w:rsidR="0027159D" w:rsidRPr="003D4D33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 xml:space="preserve">  </w:t>
      </w:r>
      <w:r w:rsidR="000661A8" w:rsidRPr="003D4D33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ab/>
      </w:r>
      <w:r w:rsidR="00BA6AC1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2</w:t>
      </w:r>
      <w:r w:rsidR="00647BA8" w:rsidRPr="003D4D33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="007F22C2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0</w:t>
      </w:r>
      <w:r w:rsidR="0027159D" w:rsidRPr="003D4D33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00 000</w:t>
      </w:r>
      <w:r w:rsidR="00AC4F3C" w:rsidRPr="003D4D33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,00</w:t>
      </w:r>
      <w:r w:rsidRPr="003D4D33">
        <w:rPr>
          <w:rStyle w:val="Teksttreci2Pogrubienie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Pr="003D4D3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złotych [PLN]</w:t>
      </w:r>
      <w:r w:rsidR="0027159D" w:rsidRPr="003D4D3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,</w:t>
      </w:r>
    </w:p>
    <w:p w:rsidR="00155169" w:rsidRDefault="00155169" w:rsidP="00155169">
      <w:pPr>
        <w:pStyle w:val="Teksttreci20"/>
        <w:shd w:val="clear" w:color="auto" w:fill="auto"/>
        <w:tabs>
          <w:tab w:val="left" w:pos="851"/>
        </w:tabs>
        <w:spacing w:line="240" w:lineRule="auto"/>
        <w:ind w:left="851" w:firstLine="0"/>
        <w:jc w:val="both"/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</w:pPr>
      <w:r w:rsidRPr="002E7A59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w przypadk</w:t>
      </w:r>
      <w:r w:rsidR="00C4011A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u składania oferty na część I</w:t>
      </w:r>
      <w:r w:rsidR="007F22C2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i </w:t>
      </w:r>
      <w:r w:rsidR="00BA6AC1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II </w:t>
      </w:r>
      <w:r w:rsidRPr="002E7A59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warunek zostanie spełniony jeżeli </w:t>
      </w:r>
      <w:r w:rsidRPr="00190E43">
        <w:rPr>
          <w:rStyle w:val="Teksttreci2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auto"/>
          <w:lang w:bidi="ar-SA"/>
        </w:rPr>
        <w:t>Wykonawca</w:t>
      </w:r>
      <w:r w:rsidR="00884DA4">
        <w:rPr>
          <w:rStyle w:val="Teksttreci2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auto"/>
          <w:lang w:bidi="ar-SA"/>
        </w:rPr>
        <w:t xml:space="preserve"> wykaże, że jest ubezpieczony w </w:t>
      </w:r>
      <w:r w:rsidRPr="00190E43">
        <w:rPr>
          <w:rStyle w:val="Teksttreci2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auto"/>
          <w:lang w:bidi="ar-SA"/>
        </w:rPr>
        <w:t xml:space="preserve">powyższym zakresie na kwotę nie </w:t>
      </w:r>
      <w:r w:rsidR="00A555C6" w:rsidRPr="00190E43">
        <w:rPr>
          <w:rStyle w:val="Teksttreci2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auto"/>
          <w:lang w:bidi="ar-SA"/>
        </w:rPr>
        <w:t xml:space="preserve">mniejszą </w:t>
      </w:r>
      <w:r w:rsidR="00A555C6" w:rsidRPr="003D4D33">
        <w:rPr>
          <w:rStyle w:val="Teksttreci2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auto"/>
          <w:lang w:bidi="ar-SA"/>
        </w:rPr>
        <w:t xml:space="preserve">niż </w:t>
      </w:r>
      <w:r w:rsidR="00F81C96" w:rsidRPr="003D4D3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2</w:t>
      </w:r>
      <w:r w:rsidR="00A555C6" w:rsidRPr="003D4D3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 000 000,00 złotych</w:t>
      </w:r>
      <w:r w:rsidRPr="003D4D3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="00190E43" w:rsidRPr="003D4D3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[</w:t>
      </w:r>
      <w:r w:rsidRPr="003D4D3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PLN</w:t>
      </w:r>
      <w:r w:rsidR="00190E43" w:rsidRPr="003D4D3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]</w:t>
      </w:r>
      <w:r w:rsidR="0081220C" w:rsidRPr="003D4D3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.</w:t>
      </w:r>
      <w:r w:rsidRPr="00A440DD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</w:p>
    <w:p w:rsidR="00912464" w:rsidRPr="00675469" w:rsidRDefault="00912464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0FCB">
        <w:rPr>
          <w:rFonts w:ascii="Times New Roman" w:hAnsi="Times New Roman" w:cs="Times New Roman"/>
          <w:b/>
          <w:color w:val="000000"/>
          <w:sz w:val="24"/>
          <w:szCs w:val="24"/>
        </w:rPr>
        <w:t>zdolnoś</w:t>
      </w:r>
      <w:r w:rsidR="0058352C" w:rsidRPr="00960FCB">
        <w:rPr>
          <w:rFonts w:ascii="Times New Roman" w:hAnsi="Times New Roman" w:cs="Times New Roman"/>
          <w:b/>
          <w:color w:val="000000"/>
          <w:sz w:val="24"/>
          <w:szCs w:val="24"/>
        </w:rPr>
        <w:t>ci technicznej lub zawodowej</w:t>
      </w:r>
      <w:r w:rsidR="00960F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="0058352C" w:rsidRPr="00960FCB">
        <w:rPr>
          <w:rFonts w:ascii="Times New Roman" w:hAnsi="Times New Roman" w:cs="Times New Roman"/>
          <w:color w:val="000000"/>
          <w:sz w:val="24"/>
          <w:szCs w:val="24"/>
        </w:rPr>
        <w:t>Warunek  ten  będzie  spełniony,</w:t>
      </w:r>
      <w:r w:rsidR="00F660BC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jeżeli Wykonawca</w:t>
      </w:r>
      <w:r w:rsidR="00F169E9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1FC" w:rsidRPr="00960FCB">
        <w:rPr>
          <w:rFonts w:ascii="Times New Roman" w:hAnsi="Times New Roman" w:cs="Times New Roman"/>
          <w:color w:val="000000"/>
          <w:sz w:val="24"/>
          <w:szCs w:val="24"/>
        </w:rPr>
        <w:t>wykaże,</w:t>
      </w:r>
      <w:r w:rsidR="009C57A8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że</w:t>
      </w:r>
      <w:r w:rsidRPr="00960F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D14A0" w:rsidRPr="00E0253C" w:rsidRDefault="00675469" w:rsidP="00B10B18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CE2">
        <w:rPr>
          <w:rFonts w:ascii="Times New Roman" w:hAnsi="Times New Roman" w:cs="Times New Roman"/>
          <w:b/>
          <w:color w:val="000000"/>
          <w:sz w:val="24"/>
          <w:szCs w:val="24"/>
        </w:rPr>
        <w:t>aa)</w:t>
      </w:r>
      <w:r w:rsidRPr="001824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1CCF" w:rsidRPr="002F1CCF">
        <w:rPr>
          <w:rFonts w:ascii="Times New Roman" w:hAnsi="Times New Roman" w:cs="Times New Roman"/>
          <w:b/>
          <w:color w:val="000000"/>
          <w:sz w:val="24"/>
          <w:szCs w:val="24"/>
        </w:rPr>
        <w:t>dla części I</w:t>
      </w:r>
      <w:r w:rsidR="00BA6A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 II</w:t>
      </w:r>
      <w:r w:rsidR="002F1CC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182457" w:rsidRPr="00182457">
        <w:rPr>
          <w:rFonts w:ascii="Times New Roman" w:hAnsi="Times New Roman" w:cs="Times New Roman"/>
          <w:color w:val="000000"/>
          <w:sz w:val="24"/>
          <w:szCs w:val="24"/>
        </w:rPr>
        <w:t>w okr</w:t>
      </w:r>
      <w:r w:rsidR="00182457">
        <w:rPr>
          <w:rFonts w:ascii="Times New Roman" w:hAnsi="Times New Roman" w:cs="Times New Roman"/>
          <w:color w:val="000000"/>
          <w:sz w:val="24"/>
          <w:szCs w:val="24"/>
        </w:rPr>
        <w:t xml:space="preserve">esie </w:t>
      </w:r>
      <w:r w:rsidR="00182457" w:rsidRPr="00A218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ostatnich 5 </w:t>
      </w:r>
      <w:r w:rsidR="00182457" w:rsidRPr="00A21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lat</w:t>
      </w:r>
      <w:r w:rsidR="00731A8E" w:rsidRPr="00A21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 upływem terminu składania ofert</w:t>
      </w:r>
      <w:r w:rsidR="001E621B">
        <w:rPr>
          <w:rFonts w:ascii="Times New Roman" w:hAnsi="Times New Roman" w:cs="Times New Roman"/>
          <w:color w:val="000000"/>
          <w:sz w:val="24"/>
          <w:szCs w:val="24"/>
        </w:rPr>
        <w:t>, a </w:t>
      </w:r>
      <w:r w:rsidR="00182457">
        <w:rPr>
          <w:rFonts w:ascii="Times New Roman" w:hAnsi="Times New Roman" w:cs="Times New Roman"/>
          <w:color w:val="000000"/>
          <w:sz w:val="24"/>
          <w:szCs w:val="24"/>
        </w:rPr>
        <w:t xml:space="preserve">jeżeli okres prowadzenia działalności </w:t>
      </w:r>
      <w:r w:rsidR="008F1BF0">
        <w:rPr>
          <w:rFonts w:ascii="Times New Roman" w:hAnsi="Times New Roman" w:cs="Times New Roman"/>
          <w:color w:val="000000"/>
          <w:sz w:val="24"/>
          <w:szCs w:val="24"/>
        </w:rPr>
        <w:t xml:space="preserve">jest krótszy- w tym okresie, </w:t>
      </w:r>
      <w:r w:rsidR="00731A8E">
        <w:rPr>
          <w:rFonts w:ascii="Times New Roman" w:hAnsi="Times New Roman" w:cs="Times New Roman"/>
          <w:color w:val="000000"/>
          <w:sz w:val="24"/>
          <w:szCs w:val="24"/>
        </w:rPr>
        <w:t xml:space="preserve">wykonał  </w:t>
      </w:r>
      <w:r w:rsidR="00B10B18">
        <w:rPr>
          <w:rFonts w:ascii="Times New Roman" w:hAnsi="Times New Roman" w:cs="Times New Roman"/>
          <w:color w:val="000000"/>
          <w:sz w:val="24"/>
          <w:szCs w:val="24"/>
        </w:rPr>
        <w:t xml:space="preserve">należycie </w:t>
      </w:r>
      <w:r w:rsidR="00731A8E" w:rsidRPr="007D0BB7">
        <w:rPr>
          <w:rFonts w:ascii="Times New Roman" w:hAnsi="Times New Roman" w:cs="Times New Roman"/>
          <w:b/>
          <w:color w:val="000000"/>
          <w:sz w:val="24"/>
          <w:szCs w:val="24"/>
        </w:rPr>
        <w:t>minimum 2 roboty budowlane odpowiadają</w:t>
      </w:r>
      <w:r w:rsidR="0008591B" w:rsidRPr="007D0BB7">
        <w:rPr>
          <w:rFonts w:ascii="Times New Roman" w:hAnsi="Times New Roman" w:cs="Times New Roman"/>
          <w:b/>
          <w:color w:val="000000"/>
          <w:sz w:val="24"/>
          <w:szCs w:val="24"/>
        </w:rPr>
        <w:t>ce swoim rodzajem robotom stanowiącym przedmiot zamówienia, tj. polegające na budowie</w:t>
      </w:r>
      <w:r w:rsidR="001C2DEF" w:rsidRPr="007D0B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B10B18" w:rsidRPr="007D0B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przebudowie lub remoncie </w:t>
      </w:r>
      <w:r w:rsidR="00B10B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budynku o wartości </w:t>
      </w:r>
      <w:r w:rsidR="002D55D0" w:rsidRPr="0068780B">
        <w:rPr>
          <w:rFonts w:ascii="Times New Roman" w:hAnsi="Times New Roman" w:cs="Times New Roman"/>
          <w:b/>
          <w:color w:val="000000"/>
          <w:sz w:val="24"/>
          <w:szCs w:val="24"/>
        </w:rPr>
        <w:t>minimum 1 0</w:t>
      </w:r>
      <w:r w:rsidR="00B10B18" w:rsidRPr="0068780B">
        <w:rPr>
          <w:rFonts w:ascii="Times New Roman" w:hAnsi="Times New Roman" w:cs="Times New Roman"/>
          <w:b/>
          <w:color w:val="000000"/>
          <w:sz w:val="24"/>
          <w:szCs w:val="24"/>
        </w:rPr>
        <w:t>00 000,00 zł brutto każda z robót</w:t>
      </w:r>
      <w:r w:rsidR="0090172C" w:rsidRPr="0068780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051AB" w:rsidRDefault="002F67C7" w:rsidP="002268E7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7C7">
        <w:rPr>
          <w:rFonts w:ascii="Times New Roman" w:hAnsi="Times New Roman" w:cs="Times New Roman"/>
          <w:sz w:val="24"/>
          <w:szCs w:val="24"/>
        </w:rPr>
        <w:t>Do wskazanych robót wykonawca zobowiązany jest  przedstawić dokumenty potwierdzające, czy  ro</w:t>
      </w:r>
      <w:r w:rsidR="00F6022F">
        <w:rPr>
          <w:rFonts w:ascii="Times New Roman" w:hAnsi="Times New Roman" w:cs="Times New Roman"/>
          <w:sz w:val="24"/>
          <w:szCs w:val="24"/>
        </w:rPr>
        <w:t xml:space="preserve">boty te zostały  wykonane należycie. </w:t>
      </w:r>
    </w:p>
    <w:p w:rsidR="00067BD8" w:rsidRDefault="00067BD8" w:rsidP="002268E7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Warunek ten ma spełniać</w:t>
      </w:r>
      <w:r w:rsidR="00AA646A">
        <w:rPr>
          <w:rFonts w:ascii="Times New Roman" w:hAnsi="Times New Roman" w:cs="Times New Roman"/>
          <w:sz w:val="24"/>
          <w:szCs w:val="24"/>
        </w:rPr>
        <w:t xml:space="preserve"> samodzielnie Wyko</w:t>
      </w:r>
      <w:r w:rsidR="0068780B">
        <w:rPr>
          <w:rFonts w:ascii="Times New Roman" w:hAnsi="Times New Roman" w:cs="Times New Roman"/>
          <w:sz w:val="24"/>
          <w:szCs w:val="24"/>
        </w:rPr>
        <w:t>nawca  lub samodzielnie jeden z </w:t>
      </w:r>
      <w:r w:rsidR="00AA646A">
        <w:rPr>
          <w:rFonts w:ascii="Times New Roman" w:hAnsi="Times New Roman" w:cs="Times New Roman"/>
          <w:sz w:val="24"/>
          <w:szCs w:val="24"/>
        </w:rPr>
        <w:t>konsorcjantów lub samodzielnie jeden podmiot udostępniają</w:t>
      </w:r>
      <w:r w:rsidR="009645D0">
        <w:rPr>
          <w:rFonts w:ascii="Times New Roman" w:hAnsi="Times New Roman" w:cs="Times New Roman"/>
          <w:sz w:val="24"/>
          <w:szCs w:val="24"/>
        </w:rPr>
        <w:t xml:space="preserve">cy zasoby wiedzy i doświadczenia. </w:t>
      </w:r>
    </w:p>
    <w:p w:rsidR="003D7FE6" w:rsidRPr="00381694" w:rsidRDefault="002268E7" w:rsidP="00381694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bb</w:t>
      </w:r>
      <w:r w:rsidR="00FF10A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87098F" w:rsidRPr="001A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6CE2" w:rsidRPr="00496CE2">
        <w:rPr>
          <w:rFonts w:ascii="Times New Roman" w:hAnsi="Times New Roman" w:cs="Times New Roman"/>
          <w:b/>
          <w:color w:val="000000"/>
          <w:sz w:val="24"/>
          <w:szCs w:val="24"/>
        </w:rPr>
        <w:t>dla</w:t>
      </w:r>
      <w:r w:rsidR="00496C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6CE2">
        <w:rPr>
          <w:rFonts w:ascii="Times New Roman" w:eastAsia="Times New Roman" w:hAnsi="Times New Roman" w:cs="Times New Roman"/>
          <w:b/>
          <w:sz w:val="24"/>
          <w:szCs w:val="24"/>
        </w:rPr>
        <w:t>cześć I</w:t>
      </w:r>
      <w:r w:rsidR="00BA6AC1">
        <w:rPr>
          <w:rFonts w:ascii="Times New Roman" w:eastAsia="Times New Roman" w:hAnsi="Times New Roman" w:cs="Times New Roman"/>
          <w:b/>
          <w:sz w:val="24"/>
          <w:szCs w:val="24"/>
        </w:rPr>
        <w:t xml:space="preserve"> i II</w:t>
      </w:r>
      <w:r w:rsidR="00496CE2">
        <w:rPr>
          <w:rFonts w:ascii="Times New Roman" w:eastAsia="Times New Roman" w:hAnsi="Times New Roman" w:cs="Times New Roman"/>
          <w:b/>
          <w:sz w:val="24"/>
          <w:szCs w:val="24"/>
        </w:rPr>
        <w:t xml:space="preserve"> zamówienia</w:t>
      </w:r>
      <w:r w:rsidR="00496C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84C">
        <w:rPr>
          <w:rFonts w:ascii="Times New Roman" w:hAnsi="Times New Roman" w:cs="Times New Roman"/>
          <w:color w:val="000000"/>
          <w:sz w:val="24"/>
          <w:szCs w:val="24"/>
        </w:rPr>
        <w:t>dysponuje l</w:t>
      </w:r>
      <w:r w:rsidR="009B2C5A">
        <w:rPr>
          <w:rFonts w:ascii="Times New Roman" w:hAnsi="Times New Roman" w:cs="Times New Roman"/>
          <w:color w:val="000000"/>
          <w:sz w:val="24"/>
          <w:szCs w:val="24"/>
        </w:rPr>
        <w:t>ub będzie dysponował</w:t>
      </w:r>
      <w:r w:rsidR="001A684C">
        <w:rPr>
          <w:rFonts w:ascii="Times New Roman" w:hAnsi="Times New Roman" w:cs="Times New Roman"/>
          <w:color w:val="000000"/>
          <w:sz w:val="24"/>
          <w:szCs w:val="24"/>
        </w:rPr>
        <w:t xml:space="preserve"> Kierownikiem Budowy</w:t>
      </w:r>
      <w:r w:rsidR="006323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684C">
        <w:rPr>
          <w:rFonts w:ascii="Times New Roman" w:hAnsi="Times New Roman" w:cs="Times New Roman"/>
          <w:color w:val="000000"/>
          <w:sz w:val="24"/>
          <w:szCs w:val="24"/>
        </w:rPr>
        <w:t>posiadający</w:t>
      </w:r>
      <w:r w:rsidR="001C30B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1A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750D">
        <w:rPr>
          <w:rFonts w:ascii="Times New Roman" w:hAnsi="Times New Roman" w:cs="Times New Roman"/>
          <w:color w:val="000000"/>
          <w:sz w:val="24"/>
          <w:szCs w:val="24"/>
        </w:rPr>
        <w:t>uprawnienia budowlane do kierowania robotami budowlanymi</w:t>
      </w:r>
      <w:r w:rsidR="00E81C54">
        <w:rPr>
          <w:rFonts w:ascii="Times New Roman" w:hAnsi="Times New Roman" w:cs="Times New Roman"/>
          <w:color w:val="000000"/>
          <w:sz w:val="24"/>
          <w:szCs w:val="24"/>
        </w:rPr>
        <w:t xml:space="preserve"> bez ograniczeń</w:t>
      </w:r>
      <w:r w:rsidR="0054750D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="003816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750D" w:rsidRPr="00F03E9C">
        <w:rPr>
          <w:rFonts w:ascii="Times New Roman" w:hAnsi="Times New Roman" w:cs="Times New Roman"/>
          <w:color w:val="000000" w:themeColor="text1"/>
          <w:sz w:val="24"/>
          <w:szCs w:val="24"/>
        </w:rPr>
        <w:t>specjalności</w:t>
      </w:r>
      <w:r w:rsidR="003D7FE6" w:rsidRPr="00F03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konstrukcyjno-budowlanej</w:t>
      </w:r>
      <w:r w:rsidR="00381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K</w:t>
      </w:r>
      <w:r w:rsidR="00EA0C5C">
        <w:rPr>
          <w:rFonts w:ascii="Times New Roman" w:hAnsi="Times New Roman" w:cs="Times New Roman"/>
          <w:color w:val="000000" w:themeColor="text1"/>
          <w:sz w:val="24"/>
          <w:szCs w:val="24"/>
        </w:rPr>
        <w:t>ierownikami robót</w:t>
      </w:r>
      <w:r w:rsidR="00BA6A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(w przypadku rozbudowy świetlicy wiejskiej w Tułowicach i budowy świetlicy plenerowej w Wólce Smolanej</w:t>
      </w:r>
      <w:r w:rsidR="00E462C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816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A0C5C" w:rsidRPr="00E462C0" w:rsidRDefault="00EA0C5C" w:rsidP="00EA0C5C">
      <w:pPr>
        <w:numPr>
          <w:ilvl w:val="5"/>
          <w:numId w:val="50"/>
        </w:numPr>
        <w:spacing w:after="5" w:line="248" w:lineRule="auto"/>
        <w:ind w:left="993" w:right="14" w:hanging="142"/>
        <w:jc w:val="both"/>
      </w:pPr>
      <w:r w:rsidRPr="00E462C0">
        <w:t>jedną osobą na stanowisko Kierownika robót elektrycznych, posiadającą uprawnienia do kierowania robotami budowlanymi bez ograniczeń w specjalności instalacyjnej w zakresie instalacji i urządzeń elektrycznych i elektroenergetycznych określone w rozporządzeniu Ministra Infrastruktury i</w:t>
      </w:r>
      <w:r w:rsidR="00410BCD" w:rsidRPr="00E462C0">
        <w:t xml:space="preserve"> Rozwoju z dnia 29 kwietnia 2019</w:t>
      </w:r>
      <w:r w:rsidRPr="00E462C0">
        <w:t xml:space="preserve"> r. w sprawie </w:t>
      </w:r>
      <w:r w:rsidR="00410BCD" w:rsidRPr="00E462C0">
        <w:t xml:space="preserve">przygotowania zawodowego do wykonywania </w:t>
      </w:r>
      <w:r w:rsidRPr="00E462C0">
        <w:t>samodzielnych funkcji techniczny</w:t>
      </w:r>
      <w:r w:rsidR="00410BCD" w:rsidRPr="00E462C0">
        <w:t>ch w budownictwie (Dz. U. z 2019 r., poz. 831</w:t>
      </w:r>
      <w:r w:rsidRPr="00E462C0">
        <w:t>)</w:t>
      </w:r>
      <w:r w:rsidR="00B343F5" w:rsidRPr="00E462C0">
        <w:t>,</w:t>
      </w:r>
      <w:r w:rsidRPr="00E462C0">
        <w:t xml:space="preserve"> </w:t>
      </w:r>
    </w:p>
    <w:p w:rsidR="00EA0C5C" w:rsidRPr="00E462C0" w:rsidRDefault="00EA0C5C" w:rsidP="00EA0C5C">
      <w:pPr>
        <w:numPr>
          <w:ilvl w:val="5"/>
          <w:numId w:val="50"/>
        </w:numPr>
        <w:spacing w:after="5" w:line="248" w:lineRule="auto"/>
        <w:ind w:left="993" w:right="14" w:hanging="142"/>
        <w:jc w:val="both"/>
      </w:pPr>
      <w:r w:rsidRPr="00E462C0">
        <w:t xml:space="preserve">jedną osobą na stanowisko Kierownika robót sanitarnych, posiadającą uprawnienia do kierowania robotami budowlanymi bez ograniczeń w specjalności </w:t>
      </w:r>
      <w:r w:rsidR="00E70F55" w:rsidRPr="00E462C0">
        <w:rPr>
          <w:rStyle w:val="markedcontent"/>
          <w:sz w:val="22"/>
          <w:szCs w:val="22"/>
        </w:rPr>
        <w:t>w specjalności instalacyjnej w zakresie sieci, instalacji i urządzeń cieplnych, wentylacyjnych, gazowych, wodociągowych i</w:t>
      </w:r>
      <w:r w:rsidR="00E70F55" w:rsidRPr="00E462C0">
        <w:rPr>
          <w:sz w:val="22"/>
          <w:szCs w:val="22"/>
        </w:rPr>
        <w:t xml:space="preserve"> </w:t>
      </w:r>
      <w:r w:rsidR="00E70F55" w:rsidRPr="00E462C0">
        <w:rPr>
          <w:rStyle w:val="markedcontent"/>
          <w:sz w:val="22"/>
          <w:szCs w:val="22"/>
        </w:rPr>
        <w:t>kanalizacyjnych</w:t>
      </w:r>
      <w:r w:rsidR="00E70F55" w:rsidRPr="00E462C0">
        <w:rPr>
          <w:sz w:val="22"/>
          <w:szCs w:val="22"/>
        </w:rPr>
        <w:t xml:space="preserve"> </w:t>
      </w:r>
      <w:r w:rsidRPr="00E462C0">
        <w:t xml:space="preserve">określone w </w:t>
      </w:r>
      <w:r w:rsidR="00B343F5" w:rsidRPr="00E462C0">
        <w:t>rozporządzeniu Ministra Infrastruktury i Ro</w:t>
      </w:r>
      <w:r w:rsidR="005A3F3C" w:rsidRPr="00E462C0">
        <w:t>zwoju z dnia 29 </w:t>
      </w:r>
      <w:r w:rsidR="00B343F5" w:rsidRPr="00E462C0">
        <w:t>kwietnia 2019 r. w sprawie przygotowania zawodowego do wykonywania samodzielnych funkcji technicznych w budownictwie (Dz. U. z 2019 r., poz. 831)</w:t>
      </w:r>
      <w:r w:rsidRPr="00E462C0">
        <w:t xml:space="preserve">, </w:t>
      </w:r>
    </w:p>
    <w:p w:rsidR="0063236D" w:rsidRDefault="008F5950" w:rsidP="00E0253C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E9C">
        <w:rPr>
          <w:rFonts w:ascii="Times New Roman" w:hAnsi="Times New Roman" w:cs="Times New Roman"/>
          <w:b/>
          <w:sz w:val="24"/>
          <w:szCs w:val="24"/>
        </w:rPr>
        <w:t>lub odpowiadaj</w:t>
      </w:r>
      <w:r w:rsidRPr="00F03E9C">
        <w:rPr>
          <w:rFonts w:ascii="Times New Roman" w:eastAsia="TimesNewRoman" w:hAnsi="Times New Roman" w:cs="Times New Roman"/>
          <w:b/>
          <w:sz w:val="24"/>
          <w:szCs w:val="24"/>
        </w:rPr>
        <w:t>ą</w:t>
      </w:r>
      <w:r w:rsidRPr="00F03E9C">
        <w:rPr>
          <w:rFonts w:ascii="Times New Roman" w:hAnsi="Times New Roman" w:cs="Times New Roman"/>
          <w:b/>
          <w:sz w:val="24"/>
          <w:szCs w:val="24"/>
        </w:rPr>
        <w:t>ce im ważne uprawnienia budowlane, które zostały wydane na podstawie wcze</w:t>
      </w:r>
      <w:r w:rsidRPr="00F03E9C">
        <w:rPr>
          <w:rFonts w:ascii="Times New Roman" w:eastAsia="TimesNewRoman" w:hAnsi="Times New Roman" w:cs="Times New Roman"/>
          <w:b/>
          <w:sz w:val="24"/>
          <w:szCs w:val="24"/>
        </w:rPr>
        <w:t>ś</w:t>
      </w:r>
      <w:r w:rsidRPr="00F03E9C">
        <w:rPr>
          <w:rFonts w:ascii="Times New Roman" w:hAnsi="Times New Roman" w:cs="Times New Roman"/>
          <w:b/>
          <w:sz w:val="24"/>
          <w:szCs w:val="24"/>
        </w:rPr>
        <w:t>niej obowi</w:t>
      </w:r>
      <w:r w:rsidRPr="00F03E9C">
        <w:rPr>
          <w:rFonts w:ascii="Times New Roman" w:eastAsia="TimesNewRoman" w:hAnsi="Times New Roman" w:cs="Times New Roman"/>
          <w:b/>
          <w:sz w:val="24"/>
          <w:szCs w:val="24"/>
        </w:rPr>
        <w:t>ą</w:t>
      </w:r>
      <w:r w:rsidRPr="00F03E9C">
        <w:rPr>
          <w:rFonts w:ascii="Times New Roman" w:hAnsi="Times New Roman" w:cs="Times New Roman"/>
          <w:b/>
          <w:sz w:val="24"/>
          <w:szCs w:val="24"/>
        </w:rPr>
        <w:t>zuj</w:t>
      </w:r>
      <w:r w:rsidRPr="00F03E9C">
        <w:rPr>
          <w:rFonts w:ascii="Times New Roman" w:eastAsia="TimesNewRoman" w:hAnsi="Times New Roman" w:cs="Times New Roman"/>
          <w:b/>
          <w:sz w:val="24"/>
          <w:szCs w:val="24"/>
        </w:rPr>
        <w:t>ą</w:t>
      </w:r>
      <w:r w:rsidRPr="00F03E9C">
        <w:rPr>
          <w:rFonts w:ascii="Times New Roman" w:hAnsi="Times New Roman" w:cs="Times New Roman"/>
          <w:b/>
          <w:sz w:val="24"/>
          <w:szCs w:val="24"/>
        </w:rPr>
        <w:t>cych przepisów</w:t>
      </w:r>
      <w:r w:rsidR="00973D69" w:rsidRPr="00F03E9C">
        <w:rPr>
          <w:rFonts w:ascii="Times New Roman" w:hAnsi="Times New Roman" w:cs="Times New Roman"/>
          <w:b/>
          <w:sz w:val="24"/>
          <w:szCs w:val="24"/>
        </w:rPr>
        <w:t>;</w:t>
      </w:r>
      <w:r w:rsidR="00973D69" w:rsidRPr="00F03E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750D" w:rsidRPr="00F03E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54691" w:rsidRDefault="00BF301E" w:rsidP="00A0721A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Zamawiający dopuszcza pełnienie kilku funkcji z wymienionych powyżej przez tę samą osobę, pod warunkiem posiadania przez nią wymaganych uprawnień</w:t>
      </w:r>
      <w:r w:rsidR="00E760E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3F64F6" w:rsidRPr="00BA6AC1" w:rsidRDefault="00947DD1" w:rsidP="00BA6AC1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FFB">
        <w:rPr>
          <w:rFonts w:ascii="Times New Roman" w:hAnsi="Times New Roman" w:cs="Times New Roman"/>
          <w:sz w:val="24"/>
          <w:szCs w:val="24"/>
        </w:rPr>
        <w:t>Zamawiający określając wymogi w zakresie posiadanego doświadczenia kwalifikacji i uprawnień budowlanych, dopuszcza doświadczenie, kwalifikacje i uprawnienia, które zostały wydane na podstawie wcześniej obowiązujących przepisów oraz odpowiadające im doświadczenie, kwalifikacje i uprawnienia wydane obywatelom państw Europejskiego Obszaru Gospodarczego oraz Konfederacji Szwajcarskiej,</w:t>
      </w:r>
      <w:r w:rsidRPr="00017FFB">
        <w:rPr>
          <w:rFonts w:ascii="Times New Roman" w:hAnsi="Times New Roman" w:cs="Times New Roman"/>
          <w:sz w:val="24"/>
          <w:szCs w:val="24"/>
        </w:rPr>
        <w:br/>
        <w:t>z uwzględnieniem ustawy z dnia 22.12.2015</w:t>
      </w:r>
      <w:r w:rsidR="00F54CAB">
        <w:rPr>
          <w:rFonts w:ascii="Times New Roman" w:hAnsi="Times New Roman" w:cs="Times New Roman"/>
          <w:sz w:val="24"/>
          <w:szCs w:val="24"/>
        </w:rPr>
        <w:t xml:space="preserve"> </w:t>
      </w:r>
      <w:r w:rsidRPr="00017FFB">
        <w:rPr>
          <w:rFonts w:ascii="Times New Roman" w:hAnsi="Times New Roman" w:cs="Times New Roman"/>
          <w:sz w:val="24"/>
          <w:szCs w:val="24"/>
        </w:rPr>
        <w:t>r. o zasadach uznawania kwalifikacji zawodowych nabytych w państwach członkowskich Unii Europejskiej (t.</w:t>
      </w:r>
      <w:r w:rsidR="006E4EE5" w:rsidRPr="00017FFB">
        <w:rPr>
          <w:rFonts w:ascii="Times New Roman" w:hAnsi="Times New Roman" w:cs="Times New Roman"/>
          <w:sz w:val="24"/>
          <w:szCs w:val="24"/>
        </w:rPr>
        <w:t>j. </w:t>
      </w:r>
      <w:r w:rsidRPr="00017FFB">
        <w:rPr>
          <w:rFonts w:ascii="Times New Roman" w:hAnsi="Times New Roman" w:cs="Times New Roman"/>
          <w:sz w:val="24"/>
          <w:szCs w:val="24"/>
        </w:rPr>
        <w:t>Dz.</w:t>
      </w:r>
      <w:r w:rsidR="006E4EE5" w:rsidRPr="00017FFB">
        <w:rPr>
          <w:rFonts w:ascii="Times New Roman" w:hAnsi="Times New Roman" w:cs="Times New Roman"/>
          <w:sz w:val="24"/>
          <w:szCs w:val="24"/>
        </w:rPr>
        <w:t> U. z </w:t>
      </w:r>
      <w:r w:rsidR="00F54CAB">
        <w:rPr>
          <w:rFonts w:ascii="Times New Roman" w:hAnsi="Times New Roman" w:cs="Times New Roman"/>
          <w:sz w:val="24"/>
          <w:szCs w:val="24"/>
        </w:rPr>
        <w:t>2021 r., poz. 1646</w:t>
      </w:r>
      <w:r w:rsidRPr="00017FFB">
        <w:rPr>
          <w:rFonts w:ascii="Times New Roman" w:hAnsi="Times New Roman" w:cs="Times New Roman"/>
          <w:sz w:val="24"/>
          <w:szCs w:val="24"/>
        </w:rPr>
        <w:t>)</w:t>
      </w:r>
      <w:r w:rsidR="00A51C87" w:rsidRPr="00017FFB">
        <w:rPr>
          <w:rFonts w:ascii="Times New Roman" w:hAnsi="Times New Roman" w:cs="Times New Roman"/>
          <w:sz w:val="24"/>
          <w:szCs w:val="24"/>
        </w:rPr>
        <w:t>.</w:t>
      </w:r>
      <w:r w:rsidR="00A0721A" w:rsidRPr="00A07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DDD" w:rsidRPr="00BA05F8" w:rsidRDefault="00912464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23479C">
        <w:t>Wykonawca może w celu potwierdzenia</w:t>
      </w:r>
      <w:r w:rsidRPr="00BA05F8">
        <w:t xml:space="preserve"> spełniania warunków udziału w postępowaniu</w:t>
      </w:r>
      <w:r w:rsidR="000A52D9">
        <w:t>, w</w:t>
      </w:r>
      <w:r w:rsidR="00FE4346">
        <w:t> </w:t>
      </w:r>
      <w:r w:rsidRPr="00BA05F8">
        <w:t>stosownych sytuacjach oraz w odniesieniu do konkretne</w:t>
      </w:r>
      <w:r w:rsidR="00475688" w:rsidRPr="00BA05F8">
        <w:t xml:space="preserve">go zamówienia, lub jego części, </w:t>
      </w:r>
      <w:r w:rsidRPr="00BA05F8">
        <w:t xml:space="preserve">polegać na zdolnościach technicznych lub zawodowych lub sytuacji finansowej </w:t>
      </w:r>
      <w:r w:rsidR="003E6404">
        <w:t>lub </w:t>
      </w:r>
      <w:r w:rsidRPr="00BA05F8">
        <w:t>ekonomicznej</w:t>
      </w:r>
      <w:r w:rsidR="00A27104" w:rsidRPr="00BA05F8">
        <w:t xml:space="preserve"> </w:t>
      </w:r>
      <w:r w:rsidRPr="00BA05F8">
        <w:t>innych podmiotów</w:t>
      </w:r>
      <w:r w:rsidR="000301C4" w:rsidRPr="00BA05F8">
        <w:t xml:space="preserve"> udostępniających zasoby</w:t>
      </w:r>
      <w:r w:rsidRPr="00BA05F8">
        <w:t>, niezależnie od charakt</w:t>
      </w:r>
      <w:r w:rsidR="00475688" w:rsidRPr="00BA05F8">
        <w:t xml:space="preserve">eru prawnego łączących go z nim </w:t>
      </w:r>
      <w:r w:rsidRPr="00BA05F8">
        <w:t>stosunków prawnych.</w:t>
      </w:r>
      <w:r w:rsidR="00A27104" w:rsidRPr="00BA05F8">
        <w:t xml:space="preserve"> </w:t>
      </w:r>
      <w:r w:rsidRPr="00BA05F8">
        <w:t xml:space="preserve"> </w:t>
      </w:r>
    </w:p>
    <w:p w:rsidR="00A66F89" w:rsidRPr="00AE0D6C" w:rsidRDefault="00A66F89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A66F89">
        <w:rPr>
          <w:color w:val="000000"/>
        </w:rPr>
        <w:t>W odniesieniu do warunków dotyczących wykształcenia, kwalifikacj</w:t>
      </w:r>
      <w:r w:rsidR="0005278E">
        <w:rPr>
          <w:color w:val="000000"/>
        </w:rPr>
        <w:t>i zawodowych lub doświadczenia w</w:t>
      </w:r>
      <w:r w:rsidRPr="00A66F89">
        <w:rPr>
          <w:color w:val="000000"/>
        </w:rPr>
        <w:t>ykonawcy m</w:t>
      </w:r>
      <w:r w:rsidR="0005278E">
        <w:rPr>
          <w:color w:val="000000"/>
        </w:rPr>
        <w:t>ogą polegać na zdolnościach</w:t>
      </w:r>
      <w:r w:rsidRPr="00A66F89">
        <w:rPr>
          <w:color w:val="000000"/>
        </w:rPr>
        <w:t xml:space="preserve"> podmiotów</w:t>
      </w:r>
      <w:r w:rsidR="0005278E">
        <w:rPr>
          <w:color w:val="000000"/>
        </w:rPr>
        <w:t xml:space="preserve"> udostępniających zasoby</w:t>
      </w:r>
      <w:r w:rsidR="00A408C5">
        <w:rPr>
          <w:color w:val="000000"/>
        </w:rPr>
        <w:t>, jeśli podmioty te wykonują roboty budowlane lub</w:t>
      </w:r>
      <w:r w:rsidRPr="00A66F89">
        <w:rPr>
          <w:color w:val="000000"/>
        </w:rPr>
        <w:t xml:space="preserve"> usługi, do realizacji których te zdolności są wymagane.</w:t>
      </w:r>
    </w:p>
    <w:p w:rsidR="00E70A6B" w:rsidRPr="00C67B4C" w:rsidRDefault="00AE0D6C" w:rsidP="00C5545B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>Wykonawca, który polega na zdolnościach lub sytuacji podmiotów udos</w:t>
      </w:r>
      <w:r w:rsidR="005E35D8">
        <w:rPr>
          <w:color w:val="000000"/>
        </w:rPr>
        <w:t>tę</w:t>
      </w:r>
      <w:r w:rsidR="006807D9">
        <w:rPr>
          <w:color w:val="000000"/>
        </w:rPr>
        <w:t>pniających zasoby, skł</w:t>
      </w:r>
      <w:r w:rsidR="00500EB1">
        <w:rPr>
          <w:color w:val="000000"/>
        </w:rPr>
        <w:t xml:space="preserve">ada wraz z ofertą, zobowiązanie podmiotu udostępniającego </w:t>
      </w:r>
      <w:r w:rsidR="00BC6904">
        <w:rPr>
          <w:color w:val="000000"/>
        </w:rPr>
        <w:t>zasoby do oddania mu do dyspozycji niezbędnych zasobów na potrzeby realizacji danego zamówienia lub inny podmiotowy środek dow</w:t>
      </w:r>
      <w:r w:rsidR="00E70A6B">
        <w:rPr>
          <w:color w:val="000000"/>
        </w:rPr>
        <w:t xml:space="preserve">odowy potwierdzający, że wykonawca realizując zamówienie, będzie dysponował niezbędnymi zasobami tych podmiotów. </w:t>
      </w:r>
    </w:p>
    <w:p w:rsidR="000B4387" w:rsidRPr="000B4387" w:rsidRDefault="00E566EB" w:rsidP="00C5545B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 xml:space="preserve">Zobowiązanie podmiotu udostępniającego zasoby, o którym mowa w  ust. 4, potwierdza, że stosunek łączący wykonawcę z podmiotami udostępniającymi </w:t>
      </w:r>
      <w:r w:rsidR="000B4387">
        <w:rPr>
          <w:color w:val="000000"/>
        </w:rPr>
        <w:t xml:space="preserve">zasoby gwarantuje rzeczywisty dostęp do tych zasobów oraz określa w szczególności: </w:t>
      </w:r>
    </w:p>
    <w:p w:rsidR="000B4387" w:rsidRDefault="00E566EB" w:rsidP="00CC3072">
      <w:pPr>
        <w:numPr>
          <w:ilvl w:val="0"/>
          <w:numId w:val="29"/>
        </w:numPr>
        <w:spacing w:after="109"/>
        <w:ind w:firstLine="6"/>
        <w:jc w:val="both"/>
      </w:pPr>
      <w:r>
        <w:rPr>
          <w:color w:val="000000"/>
        </w:rPr>
        <w:t xml:space="preserve"> </w:t>
      </w:r>
      <w:r w:rsidR="000B4387">
        <w:t xml:space="preserve">zakres dostępnych wykonawcy zasobów podmiotu udostępniającego zasoby; </w:t>
      </w:r>
    </w:p>
    <w:p w:rsidR="00CF388B" w:rsidRDefault="000B4387" w:rsidP="00D52E8F">
      <w:pPr>
        <w:numPr>
          <w:ilvl w:val="0"/>
          <w:numId w:val="29"/>
        </w:numPr>
        <w:ind w:firstLine="6"/>
        <w:jc w:val="both"/>
      </w:pPr>
      <w:r>
        <w:lastRenderedPageBreak/>
        <w:t xml:space="preserve">sposób i okres udostępnienia wykonawcy i wykorzystania przez niego zasobów podmiotu udostępniającego te zasoby przy wykonywaniu zamówienia; </w:t>
      </w:r>
    </w:p>
    <w:p w:rsidR="00C67B4C" w:rsidRDefault="000B4387" w:rsidP="00D52E8F">
      <w:pPr>
        <w:numPr>
          <w:ilvl w:val="0"/>
          <w:numId w:val="29"/>
        </w:numPr>
        <w:ind w:firstLine="6"/>
        <w:jc w:val="both"/>
      </w:pPr>
      <w: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 i 4</w:t>
      </w:r>
      <w:r w:rsidR="00BD5C74">
        <w:t xml:space="preserve"> </w:t>
      </w:r>
      <w:r w:rsidRPr="001D77B1">
        <w:t>ustawy Pzp, oraz także bada, czy nie zachodzą wobec tego podmiotu podstawy wykluczenia, które zostały przewidziane względem wykonawcy.</w:t>
      </w:r>
    </w:p>
    <w:p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Podmiot, który zobowiązał się do udostępnienia </w:t>
      </w:r>
      <w:r w:rsidR="00BD5C74">
        <w:t>zasobów, odpowiada solidarnie z </w:t>
      </w:r>
      <w:r w:rsidRPr="001D77B1">
        <w:t>wykonawcą, który polega na jego sytuacji finansowej lub ekonomicznej, za szkodę poniesioną przez zamawiającego powstałą wskutek nieudostępnienia tych zasobów, chyba że za nieudostępnienie zasobów podmiot ten nie ponosi winy.</w:t>
      </w:r>
    </w:p>
    <w:p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:rsidR="001D77B1" w:rsidRPr="001D77B1" w:rsidRDefault="001D77B1" w:rsidP="00C5545B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Jeżeli zdolności techniczne lub zawodowe, sytuacja ekonomiczna lub finansowa podmiotu udostępniającego zasoby nie potwierdzają spełniania przez Wykonawcę  warunków udziału w postępowaniu lub zachodzą wobec tych podmiotów podstawy wykluczenia, Zamawiający żąda, aby Wykonawca w terminie określonym przez Zamawiającego:</w:t>
      </w:r>
    </w:p>
    <w:p w:rsidR="001D77B1" w:rsidRPr="001D77B1" w:rsidRDefault="001D77B1" w:rsidP="00CC3072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zastąpił ten podmiot innym podmiotem lub podmiotami lub</w:t>
      </w:r>
    </w:p>
    <w:p w:rsidR="001D77B1" w:rsidRPr="001D77B1" w:rsidRDefault="001D77B1" w:rsidP="00CC3072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 xml:space="preserve">wykazał, że samodzielnie spełnia warunki udziału w postępowaniu. </w:t>
      </w:r>
    </w:p>
    <w:p w:rsidR="00787CB1" w:rsidRPr="001D77B1" w:rsidRDefault="001D77B1" w:rsidP="00C5545B">
      <w:pPr>
        <w:numPr>
          <w:ilvl w:val="0"/>
          <w:numId w:val="1"/>
        </w:numPr>
        <w:ind w:left="426" w:hanging="426"/>
        <w:contextualSpacing/>
        <w:rPr>
          <w:color w:val="000000"/>
        </w:rPr>
      </w:pPr>
      <w:r w:rsidRPr="001D77B1">
        <w:rPr>
          <w:color w:val="000000"/>
        </w:rPr>
        <w:t>Wykonawcy mogą wspólnie ubiegać się o udzielenie zamówienia.</w:t>
      </w:r>
    </w:p>
    <w:p w:rsidR="00522F7F" w:rsidRPr="007201E5" w:rsidRDefault="00522F7F" w:rsidP="00C5545B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01E5">
        <w:rPr>
          <w:rFonts w:ascii="Times New Roman" w:hAnsi="Times New Roman" w:cs="Times New Roman"/>
          <w:b/>
          <w:bCs/>
          <w:snapToGrid w:val="0"/>
          <w:sz w:val="24"/>
          <w:szCs w:val="24"/>
        </w:rPr>
        <w:t>Ustalenia dotyczące powierzenia wykonania części zamówienia podwykonawcom</w:t>
      </w:r>
      <w:r w:rsidR="001630AC">
        <w:rPr>
          <w:rFonts w:ascii="Times New Roman" w:hAnsi="Times New Roman" w:cs="Times New Roman"/>
          <w:b/>
          <w:bCs/>
          <w:snapToGrid w:val="0"/>
          <w:sz w:val="24"/>
          <w:szCs w:val="24"/>
        </w:rPr>
        <w:t>:</w:t>
      </w:r>
    </w:p>
    <w:p w:rsidR="007201E5" w:rsidRPr="00196358" w:rsidRDefault="007201E5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58">
        <w:rPr>
          <w:rFonts w:ascii="Times New Roman" w:hAnsi="Times New Roman" w:cs="Times New Roman"/>
          <w:sz w:val="24"/>
          <w:szCs w:val="24"/>
        </w:rPr>
        <w:t>Wykonawca może powierzyć wykonanie części zamówienia podwykonawcy.</w:t>
      </w:r>
    </w:p>
    <w:p w:rsidR="00522F7F" w:rsidRPr="00196358" w:rsidRDefault="00F34375" w:rsidP="007201E5">
      <w:pPr>
        <w:pStyle w:val="Teksttreci20"/>
        <w:shd w:val="clear" w:color="auto" w:fill="auto"/>
        <w:tabs>
          <w:tab w:val="left" w:pos="284"/>
        </w:tabs>
        <w:spacing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ich wystąpienia w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ykonawca </w:t>
      </w:r>
      <w:r w:rsidR="0011398F" w:rsidRPr="00196358">
        <w:rPr>
          <w:rFonts w:ascii="Times New Roman" w:hAnsi="Times New Roman" w:cs="Times New Roman"/>
          <w:b/>
          <w:sz w:val="24"/>
          <w:szCs w:val="24"/>
        </w:rPr>
        <w:t>zobowiązany jest</w:t>
      </w:r>
      <w:r w:rsidR="00522F7F" w:rsidRPr="00196358">
        <w:rPr>
          <w:rFonts w:ascii="Times New Roman" w:hAnsi="Times New Roman" w:cs="Times New Roman"/>
          <w:b/>
          <w:sz w:val="24"/>
          <w:szCs w:val="24"/>
        </w:rPr>
        <w:t xml:space="preserve"> wskazać w ofercie</w:t>
      </w:r>
      <w:r w:rsidR="00226394" w:rsidRPr="00196358">
        <w:rPr>
          <w:rFonts w:ascii="Times New Roman" w:hAnsi="Times New Roman" w:cs="Times New Roman"/>
          <w:sz w:val="24"/>
          <w:szCs w:val="24"/>
        </w:rPr>
        <w:t>, części za</w:t>
      </w:r>
      <w:r w:rsidR="00F85543" w:rsidRPr="00196358">
        <w:rPr>
          <w:rFonts w:ascii="Times New Roman" w:hAnsi="Times New Roman" w:cs="Times New Roman"/>
          <w:sz w:val="24"/>
          <w:szCs w:val="24"/>
        </w:rPr>
        <w:t xml:space="preserve">mówienia, których wykonanie zamierza powierzyć podwykonawcom, oraz podać nazwy podwykonawców, jeżeli są już znani. 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F7F" w:rsidRPr="00900F65" w:rsidRDefault="0029456F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35668" w:rsidRPr="00E35668">
        <w:rPr>
          <w:rFonts w:ascii="Times New Roman" w:hAnsi="Times New Roman" w:cs="Times New Roman"/>
          <w:sz w:val="24"/>
          <w:szCs w:val="24"/>
        </w:rPr>
        <w:t xml:space="preserve">amawiający żąda, aby przed przystąpieniem do wykonania zamówienia wykonawca </w:t>
      </w:r>
      <w:r w:rsidR="00E35668" w:rsidRPr="00900F65">
        <w:rPr>
          <w:rFonts w:ascii="Times New Roman" w:hAnsi="Times New Roman" w:cs="Times New Roman"/>
          <w:sz w:val="24"/>
          <w:szCs w:val="24"/>
        </w:rPr>
        <w:t>podał nazwy, dane kontaktowe oraz przedstawicieli, podwykon</w:t>
      </w:r>
      <w:r w:rsidR="00AC7408" w:rsidRPr="00900F65">
        <w:rPr>
          <w:rFonts w:ascii="Times New Roman" w:hAnsi="Times New Roman" w:cs="Times New Roman"/>
          <w:sz w:val="24"/>
          <w:szCs w:val="24"/>
        </w:rPr>
        <w:t>awców zaangażowanych w realizację zamówienia, jeżeli są już znani,</w:t>
      </w:r>
      <w:r w:rsidR="00AC7408" w:rsidRPr="00900F65">
        <w:rPr>
          <w:bCs/>
        </w:rPr>
        <w:t xml:space="preserve"> </w:t>
      </w:r>
      <w:r w:rsidR="00AC7408" w:rsidRPr="00900F65">
        <w:rPr>
          <w:rFonts w:ascii="Times New Roman" w:hAnsi="Times New Roman" w:cs="Times New Roman"/>
          <w:bCs/>
          <w:sz w:val="24"/>
          <w:szCs w:val="24"/>
        </w:rPr>
        <w:t xml:space="preserve">które mają być wykonane w miejscu </w:t>
      </w:r>
      <w:r w:rsidR="00AC7408" w:rsidRPr="00900F65">
        <w:rPr>
          <w:rFonts w:ascii="Times New Roman" w:hAnsi="Times New Roman" w:cs="Times New Roman"/>
          <w:bCs/>
          <w:spacing w:val="-2"/>
          <w:sz w:val="24"/>
          <w:szCs w:val="24"/>
        </w:rPr>
        <w:t>podlegającym bezpośredniemu nadzorowi Zamawiającego.</w:t>
      </w:r>
      <w:r w:rsidR="00E35668" w:rsidRPr="00900F65">
        <w:rPr>
          <w:rFonts w:ascii="Times New Roman" w:hAnsi="Times New Roman" w:cs="Times New Roman"/>
          <w:sz w:val="24"/>
          <w:szCs w:val="24"/>
        </w:rPr>
        <w:t xml:space="preserve">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</w:t>
      </w:r>
      <w:r w:rsidR="002B7AED" w:rsidRPr="00900F65">
        <w:rPr>
          <w:rFonts w:ascii="Times New Roman" w:hAnsi="Times New Roman" w:cs="Times New Roman"/>
          <w:sz w:val="24"/>
          <w:szCs w:val="24"/>
        </w:rPr>
        <w:t>ację zamówienia</w:t>
      </w:r>
      <w:r w:rsidRPr="00900F65">
        <w:rPr>
          <w:rFonts w:ascii="Times New Roman" w:hAnsi="Times New Roman" w:cs="Times New Roman"/>
          <w:sz w:val="24"/>
          <w:szCs w:val="24"/>
        </w:rPr>
        <w:t>.</w:t>
      </w:r>
      <w:r w:rsidR="002B7AED" w:rsidRPr="00900F65">
        <w:rPr>
          <w:rFonts w:ascii="Times New Roman" w:hAnsi="Times New Roman" w:cs="Times New Roman"/>
          <w:sz w:val="24"/>
          <w:szCs w:val="24"/>
        </w:rPr>
        <w:t xml:space="preserve"> </w:t>
      </w:r>
      <w:r w:rsidR="00522F7F" w:rsidRPr="00900F65">
        <w:rPr>
          <w:rFonts w:ascii="Times New Roman" w:hAnsi="Times New Roman" w:cs="Times New Roman"/>
          <w:bCs/>
          <w:sz w:val="24"/>
          <w:szCs w:val="24"/>
        </w:rPr>
        <w:t xml:space="preserve">Wykonawca będzie zobowiązany zgłosić podwykonawców na zasadach określonych </w:t>
      </w:r>
      <w:r w:rsidR="00B56282" w:rsidRPr="00900F65">
        <w:rPr>
          <w:rFonts w:ascii="Times New Roman" w:hAnsi="Times New Roman" w:cs="Times New Roman"/>
          <w:bCs/>
          <w:sz w:val="24"/>
          <w:szCs w:val="24"/>
        </w:rPr>
        <w:t xml:space="preserve"> w przepisach</w:t>
      </w:r>
      <w:r w:rsidR="002B7AED" w:rsidRPr="00900F65">
        <w:rPr>
          <w:rFonts w:ascii="Times New Roman" w:hAnsi="Times New Roman" w:cs="Times New Roman"/>
          <w:bCs/>
          <w:sz w:val="24"/>
          <w:szCs w:val="24"/>
        </w:rPr>
        <w:t xml:space="preserve"> ustawy</w:t>
      </w:r>
      <w:r w:rsidR="00B56282" w:rsidRPr="00900F65">
        <w:rPr>
          <w:rFonts w:ascii="Times New Roman" w:hAnsi="Times New Roman" w:cs="Times New Roman"/>
          <w:bCs/>
          <w:sz w:val="24"/>
          <w:szCs w:val="24"/>
        </w:rPr>
        <w:t xml:space="preserve"> Pzp</w:t>
      </w:r>
      <w:r w:rsidR="00E904F2" w:rsidRPr="00900F65">
        <w:rPr>
          <w:rFonts w:ascii="Times New Roman" w:hAnsi="Times New Roman" w:cs="Times New Roman"/>
          <w:bCs/>
          <w:sz w:val="24"/>
          <w:szCs w:val="24"/>
        </w:rPr>
        <w:t>.</w:t>
      </w:r>
      <w:r w:rsidR="00522F7F" w:rsidRPr="00900F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22A53" w:rsidRPr="00900F65" w:rsidRDefault="00555BB9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F65">
        <w:rPr>
          <w:rFonts w:ascii="Times New Roman" w:hAnsi="Times New Roman" w:cs="Times New Roman"/>
          <w:sz w:val="24"/>
          <w:szCs w:val="24"/>
        </w:rPr>
        <w:t xml:space="preserve">szczegółowe informacje dotyczące </w:t>
      </w:r>
      <w:r w:rsidRPr="00900F6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powierzenia wykonania części zamówienia podwykonawcom zostały uregulowane dziale VII rozdział 5 ustawy Pzp. </w:t>
      </w:r>
    </w:p>
    <w:p w:rsidR="00E0253C" w:rsidRPr="00900F65" w:rsidRDefault="009179EE" w:rsidP="001F060A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00F65">
        <w:rPr>
          <w:rFonts w:ascii="Times New Roman" w:hAnsi="Times New Roman" w:cs="Times New Roman"/>
          <w:sz w:val="24"/>
          <w:szCs w:val="24"/>
        </w:rPr>
        <w:t xml:space="preserve">Zamawiający oceniając zdolność techniczną lub zawodową,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 </w:t>
      </w:r>
    </w:p>
    <w:p w:rsidR="00806658" w:rsidRPr="00900F65" w:rsidRDefault="00806658" w:rsidP="0011381C">
      <w:pPr>
        <w:widowControl w:val="0"/>
        <w:tabs>
          <w:tab w:val="left" w:pos="421"/>
        </w:tabs>
        <w:rPr>
          <w:b/>
          <w:color w:val="000000"/>
          <w:sz w:val="28"/>
          <w:szCs w:val="28"/>
        </w:rPr>
      </w:pPr>
    </w:p>
    <w:p w:rsidR="00C25CCE" w:rsidRPr="00900F65" w:rsidRDefault="00325900" w:rsidP="0011381C">
      <w:pPr>
        <w:widowControl w:val="0"/>
        <w:tabs>
          <w:tab w:val="left" w:pos="421"/>
        </w:tabs>
        <w:jc w:val="center"/>
        <w:rPr>
          <w:b/>
          <w:color w:val="000000"/>
          <w:sz w:val="28"/>
          <w:szCs w:val="28"/>
        </w:rPr>
      </w:pPr>
      <w:r w:rsidRPr="00900F65">
        <w:rPr>
          <w:b/>
          <w:color w:val="000000"/>
          <w:sz w:val="28"/>
          <w:szCs w:val="28"/>
        </w:rPr>
        <w:lastRenderedPageBreak/>
        <w:t>Rozdział X</w:t>
      </w:r>
    </w:p>
    <w:p w:rsidR="000B4D11" w:rsidRPr="00900F65" w:rsidRDefault="00832F52" w:rsidP="00800994">
      <w:pPr>
        <w:widowControl w:val="0"/>
        <w:tabs>
          <w:tab w:val="left" w:pos="421"/>
        </w:tabs>
        <w:spacing w:after="166"/>
        <w:jc w:val="center"/>
        <w:rPr>
          <w:b/>
          <w:sz w:val="28"/>
          <w:szCs w:val="28"/>
        </w:rPr>
      </w:pPr>
      <w:r w:rsidRPr="00900F65">
        <w:rPr>
          <w:b/>
          <w:color w:val="000000"/>
          <w:sz w:val="28"/>
          <w:szCs w:val="28"/>
        </w:rPr>
        <w:t xml:space="preserve">Podmiotowe i przedmiotowe </w:t>
      </w:r>
      <w:r w:rsidR="000B4D11" w:rsidRPr="00900F65">
        <w:rPr>
          <w:b/>
          <w:color w:val="000000"/>
          <w:sz w:val="28"/>
          <w:szCs w:val="28"/>
        </w:rPr>
        <w:t xml:space="preserve">środki dowodowe. Zawartość oferty </w:t>
      </w:r>
    </w:p>
    <w:p w:rsidR="00CF18D7" w:rsidRPr="00900F65" w:rsidRDefault="001A656A" w:rsidP="00D52E8F">
      <w:pPr>
        <w:pStyle w:val="Teksttreci241"/>
        <w:spacing w:before="0" w:line="374" w:lineRule="exact"/>
        <w:ind w:left="284" w:hanging="295"/>
        <w:rPr>
          <w:color w:val="000000" w:themeColor="text1"/>
          <w:sz w:val="24"/>
          <w:szCs w:val="24"/>
        </w:rPr>
      </w:pPr>
      <w:r w:rsidRPr="00900F65">
        <w:rPr>
          <w:color w:val="000000" w:themeColor="text1"/>
          <w:sz w:val="24"/>
          <w:szCs w:val="24"/>
        </w:rPr>
        <w:t xml:space="preserve">1. </w:t>
      </w:r>
      <w:r w:rsidRPr="00900F65">
        <w:rPr>
          <w:b/>
          <w:color w:val="000000" w:themeColor="text1"/>
          <w:sz w:val="24"/>
          <w:szCs w:val="24"/>
        </w:rPr>
        <w:t>W celu potwierdzenia spełniania warunków udziału w postępowaniu oraz wykazania</w:t>
      </w:r>
      <w:r w:rsidR="00AB6AE5" w:rsidRPr="00900F65">
        <w:rPr>
          <w:b/>
          <w:color w:val="000000" w:themeColor="text1"/>
          <w:sz w:val="24"/>
          <w:szCs w:val="24"/>
        </w:rPr>
        <w:t xml:space="preserve"> braku podstaw do wykluczenia, w</w:t>
      </w:r>
      <w:r w:rsidRPr="00900F65">
        <w:rPr>
          <w:b/>
          <w:color w:val="000000" w:themeColor="text1"/>
          <w:sz w:val="24"/>
          <w:szCs w:val="24"/>
        </w:rPr>
        <w:t xml:space="preserve">ykonawcy muszą </w:t>
      </w:r>
      <w:r w:rsidRPr="00900F65">
        <w:rPr>
          <w:b/>
          <w:color w:val="000000" w:themeColor="text1"/>
          <w:sz w:val="24"/>
          <w:szCs w:val="24"/>
          <w:u w:val="single"/>
        </w:rPr>
        <w:t>złożyć wraz z ofertą</w:t>
      </w:r>
      <w:r w:rsidRPr="00900F65">
        <w:rPr>
          <w:b/>
          <w:color w:val="000000" w:themeColor="text1"/>
          <w:sz w:val="24"/>
          <w:szCs w:val="24"/>
        </w:rPr>
        <w:t xml:space="preserve"> </w:t>
      </w:r>
      <w:r w:rsidR="003B262D" w:rsidRPr="00900F65">
        <w:rPr>
          <w:b/>
          <w:color w:val="000000" w:themeColor="text1"/>
          <w:sz w:val="24"/>
          <w:szCs w:val="24"/>
        </w:rPr>
        <w:t>sporządzoną wg. w</w:t>
      </w:r>
      <w:r w:rsidR="00F70CE0" w:rsidRPr="00900F65">
        <w:rPr>
          <w:b/>
          <w:color w:val="000000" w:themeColor="text1"/>
          <w:sz w:val="24"/>
          <w:szCs w:val="24"/>
        </w:rPr>
        <w:t>zoru zawartego w załączniku nr 1</w:t>
      </w:r>
      <w:r w:rsidR="003B262D" w:rsidRPr="00900F65">
        <w:rPr>
          <w:b/>
          <w:color w:val="000000" w:themeColor="text1"/>
          <w:sz w:val="24"/>
          <w:szCs w:val="24"/>
        </w:rPr>
        <w:t xml:space="preserve"> do SWZ </w:t>
      </w:r>
      <w:r w:rsidRPr="00900F65">
        <w:rPr>
          <w:b/>
          <w:color w:val="000000" w:themeColor="text1"/>
          <w:sz w:val="24"/>
          <w:szCs w:val="24"/>
        </w:rPr>
        <w:t>następujące oświad</w:t>
      </w:r>
      <w:r w:rsidR="00F70CE0" w:rsidRPr="00900F65">
        <w:rPr>
          <w:b/>
          <w:color w:val="000000" w:themeColor="text1"/>
          <w:sz w:val="24"/>
          <w:szCs w:val="24"/>
        </w:rPr>
        <w:t>czenia i </w:t>
      </w:r>
      <w:r w:rsidRPr="00900F65">
        <w:rPr>
          <w:b/>
          <w:color w:val="000000" w:themeColor="text1"/>
          <w:sz w:val="24"/>
          <w:szCs w:val="24"/>
        </w:rPr>
        <w:t>dokumenty:</w:t>
      </w:r>
    </w:p>
    <w:p w:rsidR="00372D1D" w:rsidRPr="00900F65" w:rsidRDefault="004070D2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 w:rsidRPr="00900F65">
        <w:rPr>
          <w:b/>
          <w:color w:val="000000" w:themeColor="text1"/>
          <w:sz w:val="24"/>
          <w:szCs w:val="24"/>
        </w:rPr>
        <w:t>oświadczenie o niepodleganiu wykluczeniu, spełnianiu warunków udziału w postępowaniu</w:t>
      </w:r>
      <w:r w:rsidRPr="00900F65">
        <w:rPr>
          <w:color w:val="000000" w:themeColor="text1"/>
          <w:sz w:val="24"/>
          <w:szCs w:val="24"/>
        </w:rPr>
        <w:t xml:space="preserve">, w zakresie </w:t>
      </w:r>
      <w:r w:rsidR="003E3E45" w:rsidRPr="00900F65">
        <w:rPr>
          <w:color w:val="000000" w:themeColor="text1"/>
          <w:sz w:val="24"/>
          <w:szCs w:val="24"/>
        </w:rPr>
        <w:t>wskazanym przez zamawiającego, o którym mowa w art. 125 ust. 1 ustawy</w:t>
      </w:r>
      <w:r w:rsidR="00327987" w:rsidRPr="00900F65">
        <w:rPr>
          <w:color w:val="000000" w:themeColor="text1"/>
          <w:sz w:val="24"/>
          <w:szCs w:val="24"/>
        </w:rPr>
        <w:t xml:space="preserve"> Pzp</w:t>
      </w:r>
      <w:r w:rsidR="00CB326E" w:rsidRPr="00900F65">
        <w:rPr>
          <w:color w:val="000000" w:themeColor="text1"/>
          <w:sz w:val="24"/>
          <w:szCs w:val="24"/>
        </w:rPr>
        <w:t>, sporządzone</w:t>
      </w:r>
      <w:r w:rsidR="003E3E45" w:rsidRPr="00900F65">
        <w:rPr>
          <w:color w:val="000000" w:themeColor="text1"/>
          <w:sz w:val="24"/>
          <w:szCs w:val="24"/>
        </w:rPr>
        <w:t xml:space="preserve"> zgodnie z </w:t>
      </w:r>
      <w:r w:rsidR="003E3E45" w:rsidRPr="00900F65">
        <w:rPr>
          <w:b/>
          <w:color w:val="000000" w:themeColor="text1"/>
          <w:sz w:val="24"/>
          <w:szCs w:val="24"/>
        </w:rPr>
        <w:t xml:space="preserve">załącznikiem </w:t>
      </w:r>
      <w:r w:rsidR="00046756" w:rsidRPr="00900F65">
        <w:rPr>
          <w:b/>
          <w:color w:val="000000" w:themeColor="text1"/>
          <w:sz w:val="24"/>
          <w:szCs w:val="24"/>
        </w:rPr>
        <w:t xml:space="preserve">nr </w:t>
      </w:r>
      <w:r w:rsidR="002E669B" w:rsidRPr="00900F65">
        <w:rPr>
          <w:b/>
          <w:color w:val="000000" w:themeColor="text1"/>
          <w:sz w:val="24"/>
          <w:szCs w:val="24"/>
        </w:rPr>
        <w:t>2</w:t>
      </w:r>
      <w:r w:rsidR="003E3E45" w:rsidRPr="00900F65">
        <w:rPr>
          <w:b/>
          <w:color w:val="000000" w:themeColor="text1"/>
          <w:sz w:val="24"/>
          <w:szCs w:val="24"/>
        </w:rPr>
        <w:t xml:space="preserve"> do SWZ</w:t>
      </w:r>
      <w:r w:rsidR="00046756" w:rsidRPr="00900F65">
        <w:rPr>
          <w:color w:val="000000" w:themeColor="text1"/>
          <w:sz w:val="24"/>
          <w:szCs w:val="24"/>
        </w:rPr>
        <w:t>;</w:t>
      </w:r>
      <w:r w:rsidRPr="00900F65">
        <w:rPr>
          <w:color w:val="000000" w:themeColor="text1"/>
          <w:sz w:val="24"/>
          <w:szCs w:val="24"/>
        </w:rPr>
        <w:t xml:space="preserve"> </w:t>
      </w:r>
    </w:p>
    <w:p w:rsidR="00D3478A" w:rsidRPr="00900F65" w:rsidRDefault="00D3478A" w:rsidP="00D52E8F">
      <w:pPr>
        <w:pStyle w:val="Teksttreci241"/>
        <w:numPr>
          <w:ilvl w:val="0"/>
          <w:numId w:val="33"/>
        </w:numPr>
        <w:spacing w:before="0" w:line="374" w:lineRule="exact"/>
        <w:rPr>
          <w:sz w:val="24"/>
          <w:szCs w:val="24"/>
        </w:rPr>
      </w:pPr>
      <w:r w:rsidRPr="00900F65">
        <w:rPr>
          <w:b/>
          <w:sz w:val="24"/>
          <w:szCs w:val="24"/>
        </w:rPr>
        <w:t>Oświadczenie, o którym mowa w art. 117 ust. 4 ustawy</w:t>
      </w:r>
      <w:r w:rsidR="00327987" w:rsidRPr="00900F65">
        <w:rPr>
          <w:b/>
          <w:sz w:val="24"/>
          <w:szCs w:val="24"/>
        </w:rPr>
        <w:t xml:space="preserve"> Pzp</w:t>
      </w:r>
      <w:r w:rsidR="0090169B" w:rsidRPr="00900F65">
        <w:rPr>
          <w:sz w:val="24"/>
          <w:szCs w:val="24"/>
        </w:rPr>
        <w:t xml:space="preserve">, z którego będzie wynikać, które roboty budowlane </w:t>
      </w:r>
      <w:r w:rsidR="007B1F69" w:rsidRPr="00900F65">
        <w:rPr>
          <w:sz w:val="24"/>
          <w:szCs w:val="24"/>
        </w:rPr>
        <w:t>w</w:t>
      </w:r>
      <w:r w:rsidR="003212CC" w:rsidRPr="00900F65">
        <w:rPr>
          <w:sz w:val="24"/>
          <w:szCs w:val="24"/>
        </w:rPr>
        <w:t>ykonają poszczególni wykonawcy</w:t>
      </w:r>
      <w:r w:rsidR="00620C01" w:rsidRPr="00900F65">
        <w:rPr>
          <w:sz w:val="24"/>
          <w:szCs w:val="24"/>
        </w:rPr>
        <w:t xml:space="preserve"> składając</w:t>
      </w:r>
      <w:r w:rsidR="00102712" w:rsidRPr="00900F65">
        <w:rPr>
          <w:sz w:val="24"/>
          <w:szCs w:val="24"/>
        </w:rPr>
        <w:t>y</w:t>
      </w:r>
      <w:r w:rsidR="00620C01" w:rsidRPr="00900F65">
        <w:rPr>
          <w:sz w:val="24"/>
          <w:szCs w:val="24"/>
        </w:rPr>
        <w:t xml:space="preserve"> ofertę wspólną</w:t>
      </w:r>
      <w:r w:rsidR="00102712" w:rsidRPr="00900F65">
        <w:rPr>
          <w:sz w:val="24"/>
          <w:szCs w:val="24"/>
        </w:rPr>
        <w:t xml:space="preserve"> </w:t>
      </w:r>
      <w:r w:rsidR="003212CC" w:rsidRPr="00900F65">
        <w:rPr>
          <w:sz w:val="24"/>
          <w:szCs w:val="24"/>
        </w:rPr>
        <w:t xml:space="preserve">- </w:t>
      </w:r>
      <w:r w:rsidR="007B1F69" w:rsidRPr="00900F65">
        <w:rPr>
          <w:sz w:val="24"/>
          <w:szCs w:val="24"/>
        </w:rPr>
        <w:t xml:space="preserve">wzór zgodny z </w:t>
      </w:r>
      <w:r w:rsidR="007B1F69" w:rsidRPr="00900F65">
        <w:rPr>
          <w:b/>
          <w:sz w:val="24"/>
          <w:szCs w:val="24"/>
        </w:rPr>
        <w:t xml:space="preserve">załącznikiem nr </w:t>
      </w:r>
      <w:r w:rsidR="002E669B" w:rsidRPr="00900F65">
        <w:rPr>
          <w:b/>
          <w:color w:val="000000" w:themeColor="text1"/>
          <w:sz w:val="24"/>
          <w:szCs w:val="24"/>
        </w:rPr>
        <w:t>3</w:t>
      </w:r>
      <w:r w:rsidR="007B1F69" w:rsidRPr="00900F65">
        <w:rPr>
          <w:b/>
          <w:sz w:val="24"/>
          <w:szCs w:val="24"/>
        </w:rPr>
        <w:t xml:space="preserve"> do SWZ</w:t>
      </w:r>
      <w:r w:rsidR="003212CC" w:rsidRPr="00900F65">
        <w:rPr>
          <w:sz w:val="24"/>
          <w:szCs w:val="24"/>
        </w:rPr>
        <w:t xml:space="preserve"> - </w:t>
      </w:r>
      <w:r w:rsidR="003212CC" w:rsidRPr="00900F65">
        <w:rPr>
          <w:b/>
          <w:sz w:val="24"/>
          <w:szCs w:val="24"/>
        </w:rPr>
        <w:t>jeżeli dotyczy;</w:t>
      </w:r>
    </w:p>
    <w:p w:rsidR="00B13DAF" w:rsidRPr="00900F65" w:rsidRDefault="002E0524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 w:rsidRPr="00900F65">
        <w:rPr>
          <w:b/>
          <w:color w:val="000000" w:themeColor="text1"/>
          <w:sz w:val="24"/>
          <w:szCs w:val="24"/>
        </w:rPr>
        <w:t>Zobowiązanie podmiotu udostępniającego zasoby</w:t>
      </w:r>
      <w:r w:rsidRPr="00900F65">
        <w:rPr>
          <w:color w:val="000000" w:themeColor="text1"/>
          <w:sz w:val="24"/>
          <w:szCs w:val="24"/>
        </w:rPr>
        <w:t xml:space="preserve">, </w:t>
      </w:r>
      <w:r w:rsidR="00D576EA" w:rsidRPr="00900F65">
        <w:rPr>
          <w:color w:val="000000" w:themeColor="text1"/>
          <w:sz w:val="24"/>
          <w:szCs w:val="24"/>
        </w:rPr>
        <w:t>o którym mowa w art. 118 ust. 3 </w:t>
      </w:r>
      <w:r w:rsidRPr="00900F65">
        <w:rPr>
          <w:color w:val="000000" w:themeColor="text1"/>
          <w:sz w:val="24"/>
          <w:szCs w:val="24"/>
        </w:rPr>
        <w:t>ustawy</w:t>
      </w:r>
      <w:r w:rsidR="00E14438" w:rsidRPr="00900F65">
        <w:rPr>
          <w:color w:val="000000" w:themeColor="text1"/>
          <w:sz w:val="24"/>
          <w:szCs w:val="24"/>
        </w:rPr>
        <w:t xml:space="preserve"> Pzp</w:t>
      </w:r>
      <w:r w:rsidRPr="00900F65">
        <w:rPr>
          <w:color w:val="000000" w:themeColor="text1"/>
          <w:sz w:val="24"/>
          <w:szCs w:val="24"/>
        </w:rPr>
        <w:t xml:space="preserve"> </w:t>
      </w:r>
      <w:r w:rsidR="00B957F8" w:rsidRPr="00900F65">
        <w:rPr>
          <w:color w:val="000000" w:themeColor="text1"/>
          <w:sz w:val="24"/>
          <w:szCs w:val="24"/>
        </w:rPr>
        <w:t>wraz z oświadczenie</w:t>
      </w:r>
      <w:r w:rsidR="00E14438" w:rsidRPr="00900F65">
        <w:rPr>
          <w:color w:val="000000" w:themeColor="text1"/>
          <w:sz w:val="24"/>
          <w:szCs w:val="24"/>
        </w:rPr>
        <w:t>m</w:t>
      </w:r>
      <w:r w:rsidR="00B957F8" w:rsidRPr="00900F65">
        <w:rPr>
          <w:color w:val="000000" w:themeColor="text1"/>
          <w:sz w:val="24"/>
          <w:szCs w:val="24"/>
        </w:rPr>
        <w:t xml:space="preserve"> podmiotu udostępniającego zasoby, </w:t>
      </w:r>
      <w:r w:rsidR="00046756" w:rsidRPr="00900F65">
        <w:rPr>
          <w:color w:val="000000" w:themeColor="text1"/>
          <w:sz w:val="24"/>
          <w:szCs w:val="24"/>
        </w:rPr>
        <w:t>o którym mowa w pkt </w:t>
      </w:r>
      <w:r w:rsidR="006E50A5" w:rsidRPr="00900F65">
        <w:rPr>
          <w:color w:val="000000" w:themeColor="text1"/>
          <w:sz w:val="24"/>
          <w:szCs w:val="24"/>
        </w:rPr>
        <w:t>1</w:t>
      </w:r>
      <w:r w:rsidR="003221FF" w:rsidRPr="00900F65">
        <w:rPr>
          <w:color w:val="000000" w:themeColor="text1"/>
          <w:sz w:val="24"/>
          <w:szCs w:val="24"/>
        </w:rPr>
        <w:t>, sporządzone</w:t>
      </w:r>
      <w:r w:rsidR="00046756" w:rsidRPr="00900F65">
        <w:rPr>
          <w:color w:val="000000" w:themeColor="text1"/>
          <w:sz w:val="24"/>
          <w:szCs w:val="24"/>
        </w:rPr>
        <w:t xml:space="preserve"> zgodnie z </w:t>
      </w:r>
      <w:r w:rsidR="00046756" w:rsidRPr="00900F65">
        <w:rPr>
          <w:b/>
          <w:color w:val="000000" w:themeColor="text1"/>
          <w:sz w:val="24"/>
          <w:szCs w:val="24"/>
        </w:rPr>
        <w:t>załącznikiem nr</w:t>
      </w:r>
      <w:r w:rsidR="002E669B" w:rsidRPr="00900F65">
        <w:rPr>
          <w:b/>
          <w:color w:val="000000" w:themeColor="text1"/>
          <w:sz w:val="24"/>
          <w:szCs w:val="24"/>
        </w:rPr>
        <w:t xml:space="preserve"> 4</w:t>
      </w:r>
      <w:r w:rsidR="00046756" w:rsidRPr="00900F65">
        <w:rPr>
          <w:b/>
          <w:color w:val="000000" w:themeColor="text1"/>
          <w:sz w:val="24"/>
          <w:szCs w:val="24"/>
        </w:rPr>
        <w:t xml:space="preserve"> </w:t>
      </w:r>
      <w:r w:rsidR="00046756" w:rsidRPr="00900F65">
        <w:rPr>
          <w:b/>
          <w:sz w:val="24"/>
          <w:szCs w:val="24"/>
        </w:rPr>
        <w:t>do SWZ</w:t>
      </w:r>
      <w:r w:rsidR="00046756" w:rsidRPr="00900F65">
        <w:rPr>
          <w:sz w:val="24"/>
          <w:szCs w:val="24"/>
        </w:rPr>
        <w:t xml:space="preserve"> – </w:t>
      </w:r>
      <w:r w:rsidR="00046756" w:rsidRPr="00900F65">
        <w:rPr>
          <w:b/>
          <w:sz w:val="24"/>
          <w:szCs w:val="24"/>
        </w:rPr>
        <w:t>jeżeli dotyczy;</w:t>
      </w:r>
    </w:p>
    <w:p w:rsidR="00CD1DFD" w:rsidRPr="00900F65" w:rsidRDefault="00CD1DFD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 w:rsidRPr="00900F65">
        <w:rPr>
          <w:b/>
          <w:color w:val="000000" w:themeColor="text1"/>
          <w:sz w:val="24"/>
          <w:szCs w:val="24"/>
        </w:rPr>
        <w:t>Pełnomocnictwo –</w:t>
      </w:r>
      <w:r w:rsidRPr="00900F65">
        <w:rPr>
          <w:color w:val="000000" w:themeColor="text1"/>
          <w:sz w:val="24"/>
          <w:szCs w:val="24"/>
        </w:rPr>
        <w:t xml:space="preserve"> o ile Wykonawca ustanawia </w:t>
      </w:r>
      <w:r w:rsidR="002760D2" w:rsidRPr="00900F65">
        <w:rPr>
          <w:color w:val="000000" w:themeColor="text1"/>
          <w:sz w:val="24"/>
          <w:szCs w:val="24"/>
        </w:rPr>
        <w:t>pełnomocników do wykonywania czynności w postępowaniu;</w:t>
      </w:r>
    </w:p>
    <w:p w:rsidR="006E3019" w:rsidRPr="00900F65" w:rsidRDefault="006E3019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 w:rsidRPr="00900F65">
        <w:rPr>
          <w:b/>
          <w:color w:val="000000" w:themeColor="text1"/>
          <w:sz w:val="24"/>
          <w:szCs w:val="24"/>
        </w:rPr>
        <w:t xml:space="preserve">Pełnomocnictwo do reprezentowania Wykonawców wspólnie ubiegających się o udzielenie zamówienia w postępowaniu </w:t>
      </w:r>
      <w:r w:rsidR="008F08D2" w:rsidRPr="00900F65">
        <w:rPr>
          <w:b/>
          <w:color w:val="000000" w:themeColor="text1"/>
          <w:sz w:val="24"/>
          <w:szCs w:val="24"/>
        </w:rPr>
        <w:t xml:space="preserve">o udzielenie zamówienia albo do reprezentowania w postępowaniu i zawarcia umowy w sprawie </w:t>
      </w:r>
      <w:r w:rsidR="00B278BA" w:rsidRPr="00900F65">
        <w:rPr>
          <w:b/>
          <w:color w:val="000000" w:themeColor="text1"/>
          <w:sz w:val="24"/>
          <w:szCs w:val="24"/>
        </w:rPr>
        <w:t xml:space="preserve">zamówienia publicznego – </w:t>
      </w:r>
      <w:r w:rsidR="00B278BA" w:rsidRPr="00900F65">
        <w:rPr>
          <w:color w:val="000000" w:themeColor="text1"/>
          <w:sz w:val="24"/>
          <w:szCs w:val="24"/>
        </w:rPr>
        <w:t>w przypadku gdy ofertę składają Wykonawcy wspólnie ubiegający się o udzielenie zamówienia zgodnie z art. 58 ustawy</w:t>
      </w:r>
      <w:r w:rsidR="00C33D94" w:rsidRPr="00900F65">
        <w:rPr>
          <w:color w:val="000000" w:themeColor="text1"/>
          <w:sz w:val="24"/>
          <w:szCs w:val="24"/>
        </w:rPr>
        <w:t xml:space="preserve"> Pzp</w:t>
      </w:r>
      <w:r w:rsidR="0098666B" w:rsidRPr="00900F65">
        <w:rPr>
          <w:color w:val="000000" w:themeColor="text1"/>
          <w:sz w:val="24"/>
          <w:szCs w:val="24"/>
        </w:rPr>
        <w:t xml:space="preserve">. Wszelka </w:t>
      </w:r>
      <w:r w:rsidR="00B11A8C" w:rsidRPr="00900F65">
        <w:rPr>
          <w:color w:val="000000" w:themeColor="text1"/>
          <w:sz w:val="24"/>
          <w:szCs w:val="24"/>
        </w:rPr>
        <w:t xml:space="preserve">korespondencja prowadzona będzie z Pełnomocnikiem. </w:t>
      </w:r>
    </w:p>
    <w:p w:rsidR="00B11A8C" w:rsidRPr="00900F65" w:rsidRDefault="00B11A8C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 w:rsidRPr="00900F65">
        <w:rPr>
          <w:b/>
          <w:color w:val="000000" w:themeColor="text1"/>
          <w:sz w:val="24"/>
          <w:szCs w:val="24"/>
        </w:rPr>
        <w:t xml:space="preserve">Dokumenty potwierdzające </w:t>
      </w:r>
      <w:r w:rsidR="00B8152E" w:rsidRPr="00900F65">
        <w:rPr>
          <w:b/>
          <w:color w:val="000000" w:themeColor="text1"/>
          <w:sz w:val="24"/>
          <w:szCs w:val="24"/>
        </w:rPr>
        <w:t xml:space="preserve">umocowanie do reprezentowania </w:t>
      </w:r>
      <w:r w:rsidR="00B8152E" w:rsidRPr="00900F65">
        <w:rPr>
          <w:color w:val="000000" w:themeColor="text1"/>
          <w:sz w:val="24"/>
          <w:szCs w:val="24"/>
        </w:rPr>
        <w:t>p</w:t>
      </w:r>
      <w:r w:rsidR="00D47DB4" w:rsidRPr="00900F65">
        <w:rPr>
          <w:color w:val="000000" w:themeColor="text1"/>
          <w:sz w:val="24"/>
          <w:szCs w:val="24"/>
        </w:rPr>
        <w:t>odmiotu udostępniającego zasoby;</w:t>
      </w:r>
      <w:r w:rsidR="00B8152E" w:rsidRPr="00900F65">
        <w:rPr>
          <w:color w:val="000000" w:themeColor="text1"/>
          <w:sz w:val="24"/>
          <w:szCs w:val="24"/>
        </w:rPr>
        <w:t xml:space="preserve"> </w:t>
      </w:r>
    </w:p>
    <w:p w:rsidR="00B8152E" w:rsidRPr="00900F65" w:rsidRDefault="00CF1083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FF0000"/>
          <w:sz w:val="24"/>
          <w:szCs w:val="24"/>
        </w:rPr>
      </w:pPr>
      <w:r w:rsidRPr="00900F65">
        <w:rPr>
          <w:b/>
          <w:sz w:val="24"/>
          <w:szCs w:val="24"/>
        </w:rPr>
        <w:t>dowód wniesienia wadium</w:t>
      </w:r>
      <w:r w:rsidR="00D47DB4" w:rsidRPr="00900F65">
        <w:rPr>
          <w:b/>
          <w:sz w:val="24"/>
          <w:szCs w:val="24"/>
        </w:rPr>
        <w:t>;</w:t>
      </w:r>
    </w:p>
    <w:p w:rsidR="00CA1003" w:rsidRPr="00900F65" w:rsidRDefault="00D31FE6" w:rsidP="00D52E8F">
      <w:pPr>
        <w:pStyle w:val="Teksttreci241"/>
        <w:numPr>
          <w:ilvl w:val="0"/>
          <w:numId w:val="5"/>
        </w:numPr>
        <w:spacing w:before="0" w:line="374" w:lineRule="exact"/>
        <w:ind w:left="426" w:hanging="426"/>
        <w:rPr>
          <w:b/>
          <w:sz w:val="24"/>
          <w:szCs w:val="24"/>
        </w:rPr>
      </w:pPr>
      <w:r w:rsidRPr="00900F65">
        <w:rPr>
          <w:b/>
          <w:sz w:val="24"/>
          <w:szCs w:val="24"/>
        </w:rPr>
        <w:t>Podmiotowe środki dowodowe. Oświadczenia i dokum</w:t>
      </w:r>
      <w:r w:rsidR="00C33D94" w:rsidRPr="00900F65">
        <w:rPr>
          <w:b/>
          <w:sz w:val="24"/>
          <w:szCs w:val="24"/>
        </w:rPr>
        <w:t xml:space="preserve">enty składane </w:t>
      </w:r>
      <w:r w:rsidR="00C33D94" w:rsidRPr="00900F65">
        <w:rPr>
          <w:b/>
          <w:sz w:val="24"/>
          <w:szCs w:val="24"/>
          <w:u w:val="single"/>
        </w:rPr>
        <w:t>na wezwanie</w:t>
      </w:r>
      <w:r w:rsidR="00C33D94" w:rsidRPr="00900F65">
        <w:rPr>
          <w:b/>
          <w:sz w:val="24"/>
          <w:szCs w:val="24"/>
        </w:rPr>
        <w:t xml:space="preserve"> </w:t>
      </w:r>
      <w:r w:rsidR="00C33D94" w:rsidRPr="00900F65">
        <w:rPr>
          <w:b/>
          <w:sz w:val="24"/>
          <w:szCs w:val="24"/>
          <w:u w:val="single"/>
        </w:rPr>
        <w:t>zamawiającego</w:t>
      </w:r>
      <w:r w:rsidR="00C33D94" w:rsidRPr="00900F65">
        <w:rPr>
          <w:b/>
          <w:sz w:val="24"/>
          <w:szCs w:val="24"/>
        </w:rPr>
        <w:t xml:space="preserve"> przez w</w:t>
      </w:r>
      <w:r w:rsidRPr="00900F65">
        <w:rPr>
          <w:b/>
          <w:sz w:val="24"/>
          <w:szCs w:val="24"/>
        </w:rPr>
        <w:t>ykonawcę, którego oferta została najwyżej oceniona –</w:t>
      </w:r>
      <w:r w:rsidR="00CA1003" w:rsidRPr="00900F65">
        <w:rPr>
          <w:b/>
          <w:sz w:val="24"/>
          <w:szCs w:val="24"/>
        </w:rPr>
        <w:t xml:space="preserve"> </w:t>
      </w:r>
    </w:p>
    <w:p w:rsidR="00B21E4E" w:rsidRPr="00900F65" w:rsidRDefault="00B21E4E" w:rsidP="00D52E8F">
      <w:pPr>
        <w:spacing w:after="11" w:line="271" w:lineRule="auto"/>
        <w:ind w:left="426"/>
        <w:jc w:val="both"/>
      </w:pPr>
      <w:r w:rsidRPr="00900F65">
        <w:t xml:space="preserve">Zamawiający wezwie wykonawcę, którego oferta została najwyżej oceniona, do złożenia w wyznaczonym terminie, nie krótszym niż 5 dni od dnia wezwania, podmiotowych środków dowodowych, aktualnych na dzień złożenia podmiotowych środków dowodowych. </w:t>
      </w:r>
    </w:p>
    <w:p w:rsidR="00914E09" w:rsidRPr="00900F65" w:rsidRDefault="0064698C" w:rsidP="00D47DB4">
      <w:pPr>
        <w:pStyle w:val="Teksttreci241"/>
        <w:numPr>
          <w:ilvl w:val="0"/>
          <w:numId w:val="34"/>
        </w:numPr>
        <w:spacing w:before="0" w:line="374" w:lineRule="exact"/>
        <w:ind w:left="709" w:hanging="425"/>
        <w:rPr>
          <w:sz w:val="24"/>
          <w:szCs w:val="24"/>
        </w:rPr>
      </w:pPr>
      <w:r w:rsidRPr="00900F65">
        <w:rPr>
          <w:b/>
          <w:sz w:val="24"/>
          <w:szCs w:val="24"/>
        </w:rPr>
        <w:t>Oświadczenie w</w:t>
      </w:r>
      <w:r w:rsidR="0030524A" w:rsidRPr="00900F65">
        <w:rPr>
          <w:b/>
          <w:sz w:val="24"/>
          <w:szCs w:val="24"/>
        </w:rPr>
        <w:t>ykonawcy o aktualności inform</w:t>
      </w:r>
      <w:r w:rsidR="00DE6CEA" w:rsidRPr="00900F65">
        <w:rPr>
          <w:b/>
          <w:sz w:val="24"/>
          <w:szCs w:val="24"/>
        </w:rPr>
        <w:t>acji zawartych w oświadczeniu o </w:t>
      </w:r>
      <w:r w:rsidR="0030524A" w:rsidRPr="00900F65">
        <w:rPr>
          <w:b/>
          <w:sz w:val="24"/>
          <w:szCs w:val="24"/>
        </w:rPr>
        <w:t>niepodleganiu wykluczeniu, spełnianiu warunków udziału w postępowaniu</w:t>
      </w:r>
      <w:r w:rsidR="00DE6CEA" w:rsidRPr="00900F65">
        <w:rPr>
          <w:sz w:val="24"/>
          <w:szCs w:val="24"/>
        </w:rPr>
        <w:t xml:space="preserve"> w </w:t>
      </w:r>
      <w:r w:rsidR="00914E09" w:rsidRPr="00900F65">
        <w:rPr>
          <w:sz w:val="24"/>
          <w:szCs w:val="24"/>
        </w:rPr>
        <w:t>zakresie wskazanym przez zamawiającego, o którym mowa w art. 125 ust. 1 ustawy</w:t>
      </w:r>
      <w:r w:rsidRPr="00900F65">
        <w:rPr>
          <w:sz w:val="24"/>
          <w:szCs w:val="24"/>
        </w:rPr>
        <w:t xml:space="preserve"> Pzp</w:t>
      </w:r>
      <w:r w:rsidR="00914E09" w:rsidRPr="00900F65">
        <w:rPr>
          <w:sz w:val="24"/>
          <w:szCs w:val="24"/>
        </w:rPr>
        <w:t>, sporządzony</w:t>
      </w:r>
      <w:r w:rsidRPr="00900F65">
        <w:rPr>
          <w:sz w:val="24"/>
          <w:szCs w:val="24"/>
        </w:rPr>
        <w:t>m</w:t>
      </w:r>
      <w:r w:rsidR="00914E09" w:rsidRPr="00900F65">
        <w:rPr>
          <w:sz w:val="24"/>
          <w:szCs w:val="24"/>
        </w:rPr>
        <w:t xml:space="preserve"> zgodnie z </w:t>
      </w:r>
      <w:r w:rsidR="00914E09" w:rsidRPr="00900F65">
        <w:rPr>
          <w:b/>
          <w:sz w:val="24"/>
          <w:szCs w:val="24"/>
        </w:rPr>
        <w:t>załącznikiem</w:t>
      </w:r>
      <w:r w:rsidR="00914E09" w:rsidRPr="00900F65">
        <w:rPr>
          <w:sz w:val="24"/>
          <w:szCs w:val="24"/>
        </w:rPr>
        <w:t xml:space="preserve"> </w:t>
      </w:r>
      <w:r w:rsidR="00DE6CEA" w:rsidRPr="00900F65">
        <w:rPr>
          <w:b/>
          <w:sz w:val="24"/>
          <w:szCs w:val="24"/>
        </w:rPr>
        <w:t>nr 5</w:t>
      </w:r>
      <w:r w:rsidR="00914E09" w:rsidRPr="00900F65">
        <w:rPr>
          <w:b/>
          <w:sz w:val="24"/>
          <w:szCs w:val="24"/>
        </w:rPr>
        <w:t xml:space="preserve"> do SWZ</w:t>
      </w:r>
      <w:r w:rsidR="00914E09" w:rsidRPr="00900F65">
        <w:rPr>
          <w:sz w:val="24"/>
          <w:szCs w:val="24"/>
        </w:rPr>
        <w:t xml:space="preserve">; </w:t>
      </w:r>
    </w:p>
    <w:p w:rsidR="00900F65" w:rsidRDefault="00DE19CC" w:rsidP="00900F65">
      <w:pPr>
        <w:pStyle w:val="Teksttreci241"/>
        <w:numPr>
          <w:ilvl w:val="0"/>
          <w:numId w:val="34"/>
        </w:numPr>
        <w:spacing w:before="0" w:line="374" w:lineRule="exact"/>
        <w:ind w:left="709" w:hanging="283"/>
        <w:rPr>
          <w:color w:val="000000" w:themeColor="text1"/>
          <w:sz w:val="24"/>
          <w:szCs w:val="24"/>
        </w:rPr>
      </w:pPr>
      <w:r w:rsidRPr="00900F65">
        <w:rPr>
          <w:b/>
          <w:color w:val="000000" w:themeColor="text1"/>
          <w:sz w:val="24"/>
          <w:szCs w:val="24"/>
        </w:rPr>
        <w:lastRenderedPageBreak/>
        <w:t xml:space="preserve">Wykaz osób </w:t>
      </w:r>
      <w:r w:rsidRPr="00900F65">
        <w:rPr>
          <w:color w:val="000000" w:themeColor="text1"/>
          <w:sz w:val="24"/>
          <w:szCs w:val="24"/>
        </w:rPr>
        <w:t>skierowanych przez Wykonawcę do realizacji zamówienia publicznego, odpowiedzialnych za</w:t>
      </w:r>
      <w:r w:rsidR="00145442" w:rsidRPr="00900F65">
        <w:rPr>
          <w:color w:val="000000" w:themeColor="text1"/>
          <w:sz w:val="24"/>
          <w:szCs w:val="24"/>
        </w:rPr>
        <w:t xml:space="preserve"> </w:t>
      </w:r>
      <w:r w:rsidR="00145442" w:rsidRPr="00900F65">
        <w:rPr>
          <w:sz w:val="24"/>
          <w:szCs w:val="24"/>
        </w:rPr>
        <w:t>świadczenie usług</w:t>
      </w:r>
      <w:r w:rsidR="003F23F8" w:rsidRPr="00900F65">
        <w:rPr>
          <w:sz w:val="24"/>
          <w:szCs w:val="24"/>
        </w:rPr>
        <w:t>,</w:t>
      </w:r>
      <w:r w:rsidRPr="00900F65">
        <w:rPr>
          <w:sz w:val="24"/>
          <w:szCs w:val="24"/>
        </w:rPr>
        <w:t xml:space="preserve"> </w:t>
      </w:r>
      <w:r w:rsidR="005619C3" w:rsidRPr="00900F65">
        <w:rPr>
          <w:color w:val="000000" w:themeColor="text1"/>
          <w:sz w:val="24"/>
          <w:szCs w:val="24"/>
        </w:rPr>
        <w:t>kierowanie robotami budowlanymi, wraz z informacją na temat ich kwalifikacji zawodowych, uprawnień,</w:t>
      </w:r>
      <w:r w:rsidR="006D5A21" w:rsidRPr="00900F65">
        <w:rPr>
          <w:color w:val="000000" w:themeColor="text1"/>
          <w:sz w:val="24"/>
          <w:szCs w:val="24"/>
        </w:rPr>
        <w:t xml:space="preserve"> </w:t>
      </w:r>
      <w:r w:rsidR="004C4AFB" w:rsidRPr="00900F65">
        <w:rPr>
          <w:sz w:val="24"/>
          <w:szCs w:val="24"/>
        </w:rPr>
        <w:t>doświadczenia</w:t>
      </w:r>
      <w:r w:rsidR="004C4AFB" w:rsidRPr="00900F65">
        <w:rPr>
          <w:color w:val="FF0000"/>
          <w:sz w:val="24"/>
          <w:szCs w:val="24"/>
        </w:rPr>
        <w:t xml:space="preserve"> </w:t>
      </w:r>
      <w:r w:rsidR="005619C3" w:rsidRPr="00900F65">
        <w:rPr>
          <w:color w:val="000000" w:themeColor="text1"/>
          <w:sz w:val="24"/>
          <w:szCs w:val="24"/>
        </w:rPr>
        <w:t xml:space="preserve">niezbędnych do wykonania zamówienia publicznego, a także zakresu wykonywanych przez nie czynności </w:t>
      </w:r>
      <w:r w:rsidR="00373ED3" w:rsidRPr="00900F65">
        <w:rPr>
          <w:color w:val="000000" w:themeColor="text1"/>
          <w:sz w:val="24"/>
          <w:szCs w:val="24"/>
        </w:rPr>
        <w:t xml:space="preserve">oraz informacją o podstawie do dysponowania tymi osobami. Wzór wykazu osób zawiera </w:t>
      </w:r>
      <w:r w:rsidR="00082566" w:rsidRPr="00900F65">
        <w:rPr>
          <w:b/>
          <w:color w:val="000000" w:themeColor="text1"/>
          <w:sz w:val="24"/>
          <w:szCs w:val="24"/>
        </w:rPr>
        <w:t>załącznik</w:t>
      </w:r>
      <w:r w:rsidR="002E510D" w:rsidRPr="00900F65">
        <w:rPr>
          <w:b/>
          <w:color w:val="000000" w:themeColor="text1"/>
          <w:sz w:val="24"/>
          <w:szCs w:val="24"/>
        </w:rPr>
        <w:t xml:space="preserve"> nr 6</w:t>
      </w:r>
      <w:r w:rsidR="001F7647" w:rsidRPr="00900F65">
        <w:rPr>
          <w:b/>
          <w:color w:val="000000" w:themeColor="text1"/>
          <w:sz w:val="24"/>
          <w:szCs w:val="24"/>
        </w:rPr>
        <w:t> </w:t>
      </w:r>
      <w:r w:rsidR="00373ED3" w:rsidRPr="00900F65">
        <w:rPr>
          <w:b/>
          <w:color w:val="000000" w:themeColor="text1"/>
          <w:sz w:val="24"/>
          <w:szCs w:val="24"/>
        </w:rPr>
        <w:t>do SWZ</w:t>
      </w:r>
      <w:r w:rsidR="00067BD8" w:rsidRPr="00900F65">
        <w:rPr>
          <w:b/>
          <w:color w:val="000000" w:themeColor="text1"/>
          <w:sz w:val="24"/>
          <w:szCs w:val="24"/>
        </w:rPr>
        <w:t xml:space="preserve"> – część I zamówienia</w:t>
      </w:r>
      <w:r w:rsidR="00373ED3" w:rsidRPr="00900F65">
        <w:rPr>
          <w:color w:val="000000" w:themeColor="text1"/>
          <w:sz w:val="24"/>
          <w:szCs w:val="24"/>
        </w:rPr>
        <w:t>;</w:t>
      </w:r>
    </w:p>
    <w:p w:rsidR="00EA5873" w:rsidRPr="00900F65" w:rsidRDefault="00373ED3" w:rsidP="00900F65">
      <w:pPr>
        <w:pStyle w:val="Teksttreci241"/>
        <w:numPr>
          <w:ilvl w:val="0"/>
          <w:numId w:val="34"/>
        </w:numPr>
        <w:spacing w:before="0" w:line="374" w:lineRule="exact"/>
        <w:ind w:left="709" w:hanging="283"/>
        <w:rPr>
          <w:color w:val="000000" w:themeColor="text1"/>
          <w:sz w:val="24"/>
          <w:szCs w:val="24"/>
        </w:rPr>
      </w:pPr>
      <w:r w:rsidRPr="00900F65">
        <w:rPr>
          <w:b/>
          <w:color w:val="000000" w:themeColor="text1"/>
          <w:sz w:val="24"/>
          <w:szCs w:val="24"/>
        </w:rPr>
        <w:t xml:space="preserve">Wykaz robót budowlanych </w:t>
      </w:r>
      <w:r w:rsidRPr="00900F65">
        <w:rPr>
          <w:color w:val="000000" w:themeColor="text1"/>
          <w:sz w:val="24"/>
          <w:szCs w:val="24"/>
        </w:rPr>
        <w:t>wykonanych</w:t>
      </w:r>
      <w:r w:rsidR="004015E7" w:rsidRPr="00900F65">
        <w:rPr>
          <w:color w:val="000000" w:themeColor="text1"/>
          <w:sz w:val="24"/>
          <w:szCs w:val="24"/>
        </w:rPr>
        <w:t xml:space="preserve"> nie wcześniej niż</w:t>
      </w:r>
      <w:r w:rsidRPr="00900F65">
        <w:rPr>
          <w:b/>
          <w:color w:val="000000" w:themeColor="text1"/>
          <w:sz w:val="24"/>
          <w:szCs w:val="24"/>
        </w:rPr>
        <w:t xml:space="preserve"> </w:t>
      </w:r>
      <w:r w:rsidR="00330F28" w:rsidRPr="00900F65">
        <w:rPr>
          <w:b/>
          <w:color w:val="000000" w:themeColor="text1"/>
          <w:sz w:val="24"/>
          <w:szCs w:val="24"/>
        </w:rPr>
        <w:t xml:space="preserve">w okresie ostatnich 5 lat </w:t>
      </w:r>
      <w:r w:rsidR="00330F28" w:rsidRPr="00900F65">
        <w:rPr>
          <w:color w:val="000000" w:themeColor="text1"/>
          <w:sz w:val="24"/>
          <w:szCs w:val="24"/>
        </w:rPr>
        <w:t xml:space="preserve">przed upływem terminu składania ofert, a jeżeli </w:t>
      </w:r>
      <w:r w:rsidR="00C06106" w:rsidRPr="00900F65">
        <w:rPr>
          <w:color w:val="000000" w:themeColor="text1"/>
          <w:sz w:val="24"/>
          <w:szCs w:val="24"/>
        </w:rPr>
        <w:t xml:space="preserve">okres </w:t>
      </w:r>
      <w:r w:rsidR="00CD26D1" w:rsidRPr="00900F65">
        <w:rPr>
          <w:color w:val="000000" w:themeColor="text1"/>
          <w:sz w:val="24"/>
          <w:szCs w:val="24"/>
        </w:rPr>
        <w:t xml:space="preserve">prowadzenia działalności jest krótszy w tym okresie, odpowiadających swoim rodzajem robotom stanowiącym przedmiot zamówienia, tj. </w:t>
      </w:r>
      <w:r w:rsidR="001868A0" w:rsidRPr="00900F65">
        <w:rPr>
          <w:color w:val="000000"/>
          <w:sz w:val="24"/>
          <w:szCs w:val="24"/>
        </w:rPr>
        <w:t xml:space="preserve">wykonał  </w:t>
      </w:r>
      <w:r w:rsidR="001868A0" w:rsidRPr="00900F65">
        <w:rPr>
          <w:b/>
          <w:color w:val="000000"/>
          <w:sz w:val="24"/>
          <w:szCs w:val="24"/>
        </w:rPr>
        <w:t>minimum 2 roboty budowlane odpowiadające swoim rodzajem robotom stanowiącym przedmiot zamówienia, tj. polegające na</w:t>
      </w:r>
      <w:r w:rsidR="00AF24C5" w:rsidRPr="00900F65">
        <w:rPr>
          <w:b/>
          <w:color w:val="000000"/>
          <w:sz w:val="24"/>
          <w:szCs w:val="24"/>
        </w:rPr>
        <w:t xml:space="preserve"> budowie, przeb</w:t>
      </w:r>
      <w:r w:rsidR="00773250" w:rsidRPr="00900F65">
        <w:rPr>
          <w:b/>
          <w:color w:val="000000"/>
          <w:sz w:val="24"/>
          <w:szCs w:val="24"/>
        </w:rPr>
        <w:t xml:space="preserve">udowie lub remoncie budynku o wartości </w:t>
      </w:r>
      <w:r w:rsidR="002D55D0" w:rsidRPr="00900F65">
        <w:rPr>
          <w:b/>
          <w:color w:val="000000"/>
          <w:sz w:val="24"/>
          <w:szCs w:val="24"/>
        </w:rPr>
        <w:t>minimum 1 0</w:t>
      </w:r>
      <w:r w:rsidR="00773250" w:rsidRPr="00900F65">
        <w:rPr>
          <w:b/>
          <w:color w:val="000000"/>
          <w:sz w:val="24"/>
          <w:szCs w:val="24"/>
        </w:rPr>
        <w:t>00 000,00 zł brutto każda z robót</w:t>
      </w:r>
      <w:r w:rsidR="00773250" w:rsidRPr="00900F65">
        <w:rPr>
          <w:color w:val="000000" w:themeColor="text1"/>
          <w:sz w:val="24"/>
          <w:szCs w:val="24"/>
        </w:rPr>
        <w:t xml:space="preserve"> </w:t>
      </w:r>
      <w:r w:rsidR="001868A0" w:rsidRPr="00900F65">
        <w:rPr>
          <w:color w:val="000000"/>
          <w:sz w:val="24"/>
          <w:szCs w:val="24"/>
        </w:rPr>
        <w:t xml:space="preserve">wraz </w:t>
      </w:r>
      <w:r w:rsidR="00700CF5" w:rsidRPr="00900F65">
        <w:rPr>
          <w:color w:val="000000"/>
          <w:sz w:val="24"/>
          <w:szCs w:val="24"/>
        </w:rPr>
        <w:t>z podaniem ich rodzaju</w:t>
      </w:r>
      <w:r w:rsidR="001868A0" w:rsidRPr="00900F65">
        <w:rPr>
          <w:color w:val="000000"/>
          <w:sz w:val="24"/>
          <w:szCs w:val="24"/>
        </w:rPr>
        <w:t>, daty i miejsca wykonania oraz podmiotów, na rzecz których</w:t>
      </w:r>
      <w:r w:rsidR="00765DD2" w:rsidRPr="00900F65">
        <w:rPr>
          <w:color w:val="000000"/>
          <w:sz w:val="24"/>
          <w:szCs w:val="24"/>
        </w:rPr>
        <w:t xml:space="preserve"> roboty te</w:t>
      </w:r>
      <w:r w:rsidR="001868A0" w:rsidRPr="00900F65">
        <w:rPr>
          <w:color w:val="000000"/>
          <w:sz w:val="24"/>
          <w:szCs w:val="24"/>
        </w:rPr>
        <w:t xml:space="preserve"> zostały wykonane</w:t>
      </w:r>
      <w:r w:rsidR="00765DD2" w:rsidRPr="00900F65">
        <w:rPr>
          <w:color w:val="000000"/>
          <w:sz w:val="24"/>
          <w:szCs w:val="24"/>
        </w:rPr>
        <w:t xml:space="preserve"> oraz</w:t>
      </w:r>
      <w:r w:rsidR="001868A0" w:rsidRPr="00900F65">
        <w:rPr>
          <w:color w:val="000000"/>
          <w:sz w:val="24"/>
          <w:szCs w:val="24"/>
        </w:rPr>
        <w:t xml:space="preserve"> </w:t>
      </w:r>
      <w:r w:rsidR="00947C1E" w:rsidRPr="00900F65">
        <w:rPr>
          <w:color w:val="000000"/>
          <w:sz w:val="24"/>
          <w:szCs w:val="24"/>
        </w:rPr>
        <w:t>załączeniem dowodów określających czy te roboty budowlane zostały</w:t>
      </w:r>
      <w:r w:rsidR="00F73037" w:rsidRPr="00900F65">
        <w:rPr>
          <w:color w:val="000000"/>
          <w:sz w:val="24"/>
          <w:szCs w:val="24"/>
        </w:rPr>
        <w:t xml:space="preserve"> wykonane należycie. Dowodami o </w:t>
      </w:r>
      <w:r w:rsidR="00947C1E" w:rsidRPr="00900F65">
        <w:rPr>
          <w:color w:val="000000"/>
          <w:sz w:val="24"/>
          <w:szCs w:val="24"/>
        </w:rPr>
        <w:t xml:space="preserve">których mowa są referencje bądź inne dokumenty sporządzone przez podmiot, na rzecz którego </w:t>
      </w:r>
      <w:r w:rsidR="00945DD8" w:rsidRPr="00900F65">
        <w:rPr>
          <w:color w:val="000000"/>
          <w:sz w:val="24"/>
          <w:szCs w:val="24"/>
        </w:rPr>
        <w:t xml:space="preserve">roboty budowlane zostały wykonane, a jeżeli Wykonawca z przyczyn niezależnych od niego nie jest w stanie uzyskać tych dokumentów – inne odpowiednie dokumenty. Wzór wykazu robót budowlanych zawiera </w:t>
      </w:r>
      <w:r w:rsidR="00945DD8" w:rsidRPr="00900F65">
        <w:rPr>
          <w:b/>
          <w:color w:val="000000"/>
          <w:sz w:val="24"/>
          <w:szCs w:val="24"/>
        </w:rPr>
        <w:t xml:space="preserve">załącznik nr </w:t>
      </w:r>
      <w:r w:rsidR="002E510D" w:rsidRPr="00900F65">
        <w:rPr>
          <w:b/>
          <w:color w:val="000000" w:themeColor="text1"/>
          <w:sz w:val="24"/>
          <w:szCs w:val="24"/>
        </w:rPr>
        <w:t>7</w:t>
      </w:r>
      <w:r w:rsidR="00945DD8" w:rsidRPr="00900F65">
        <w:rPr>
          <w:b/>
          <w:color w:val="000000" w:themeColor="text1"/>
          <w:sz w:val="24"/>
          <w:szCs w:val="24"/>
        </w:rPr>
        <w:t xml:space="preserve"> </w:t>
      </w:r>
      <w:r w:rsidR="00945DD8" w:rsidRPr="00900F65">
        <w:rPr>
          <w:b/>
          <w:color w:val="000000"/>
          <w:sz w:val="24"/>
          <w:szCs w:val="24"/>
        </w:rPr>
        <w:t>do SWZ</w:t>
      </w:r>
      <w:r w:rsidR="001868A0" w:rsidRPr="00900F65">
        <w:rPr>
          <w:b/>
          <w:color w:val="000000"/>
          <w:sz w:val="24"/>
          <w:szCs w:val="24"/>
        </w:rPr>
        <w:t xml:space="preserve"> </w:t>
      </w:r>
      <w:r w:rsidR="00067BD8" w:rsidRPr="00900F65">
        <w:rPr>
          <w:b/>
          <w:color w:val="000000"/>
          <w:sz w:val="24"/>
          <w:szCs w:val="24"/>
        </w:rPr>
        <w:t xml:space="preserve">– część I </w:t>
      </w:r>
      <w:r w:rsidR="002E59BB">
        <w:rPr>
          <w:b/>
          <w:color w:val="000000"/>
          <w:sz w:val="24"/>
          <w:szCs w:val="24"/>
        </w:rPr>
        <w:t xml:space="preserve">i II </w:t>
      </w:r>
      <w:r w:rsidR="00067BD8" w:rsidRPr="00900F65">
        <w:rPr>
          <w:b/>
          <w:color w:val="000000"/>
          <w:sz w:val="24"/>
          <w:szCs w:val="24"/>
        </w:rPr>
        <w:t>zamówienia;</w:t>
      </w:r>
    </w:p>
    <w:p w:rsidR="001868A0" w:rsidRPr="003212CC" w:rsidRDefault="007C11C7" w:rsidP="00D47DB4">
      <w:pPr>
        <w:pStyle w:val="Teksttreci241"/>
        <w:numPr>
          <w:ilvl w:val="0"/>
          <w:numId w:val="34"/>
        </w:numPr>
        <w:spacing w:before="0" w:line="374" w:lineRule="exact"/>
        <w:ind w:left="709" w:hanging="425"/>
        <w:rPr>
          <w:sz w:val="24"/>
          <w:szCs w:val="24"/>
        </w:rPr>
      </w:pPr>
      <w:r w:rsidRPr="003212CC">
        <w:rPr>
          <w:sz w:val="24"/>
          <w:szCs w:val="24"/>
        </w:rPr>
        <w:t xml:space="preserve">odpisu </w:t>
      </w:r>
      <w:r w:rsidR="00ED544B" w:rsidRPr="003212CC">
        <w:rPr>
          <w:sz w:val="24"/>
          <w:szCs w:val="24"/>
        </w:rPr>
        <w:t>lub informacji  Krajowego Rejestru Sądowego lub Centralnej Ewidencji i Informacji o Działalności Gospodarczej</w:t>
      </w:r>
      <w:r w:rsidRPr="003212CC">
        <w:rPr>
          <w:sz w:val="24"/>
          <w:szCs w:val="24"/>
        </w:rPr>
        <w:t xml:space="preserve">, jeżeli odrębne przepisy wymagają wpisu do rejestru lub ewidencji, </w:t>
      </w:r>
      <w:r w:rsidR="00CF5FEE" w:rsidRPr="003212CC">
        <w:rPr>
          <w:sz w:val="24"/>
          <w:szCs w:val="24"/>
        </w:rPr>
        <w:t xml:space="preserve">sporządzonych nie wcześniej niż 3 miesiące przed złożeniem, </w:t>
      </w:r>
      <w:r w:rsidRPr="003212CC">
        <w:rPr>
          <w:sz w:val="24"/>
          <w:szCs w:val="24"/>
        </w:rPr>
        <w:t>w celu potwierdzenia braku podstaw wykluczenia na podstawie art. 109</w:t>
      </w:r>
      <w:r w:rsidR="00C65931" w:rsidRPr="003212CC">
        <w:rPr>
          <w:sz w:val="24"/>
          <w:szCs w:val="24"/>
        </w:rPr>
        <w:t xml:space="preserve"> ust. 1 pkt 4</w:t>
      </w:r>
      <w:r w:rsidRPr="003212CC">
        <w:rPr>
          <w:sz w:val="24"/>
          <w:szCs w:val="24"/>
        </w:rPr>
        <w:t xml:space="preserve"> ustawy</w:t>
      </w:r>
      <w:r w:rsidR="00C45C50" w:rsidRPr="003212CC">
        <w:rPr>
          <w:sz w:val="24"/>
          <w:szCs w:val="24"/>
        </w:rPr>
        <w:t>.</w:t>
      </w:r>
    </w:p>
    <w:p w:rsidR="001868A0" w:rsidRPr="003212CC" w:rsidRDefault="00612A38" w:rsidP="00CB7609">
      <w:pPr>
        <w:pStyle w:val="Teksttreci241"/>
        <w:numPr>
          <w:ilvl w:val="0"/>
          <w:numId w:val="34"/>
        </w:numPr>
        <w:spacing w:before="0" w:line="374" w:lineRule="exact"/>
        <w:ind w:left="567"/>
        <w:rPr>
          <w:sz w:val="24"/>
          <w:szCs w:val="24"/>
        </w:rPr>
      </w:pPr>
      <w:r w:rsidRPr="003212CC">
        <w:rPr>
          <w:sz w:val="24"/>
          <w:szCs w:val="24"/>
        </w:rPr>
        <w:t>dokument potwierdzający</w:t>
      </w:r>
      <w:r w:rsidR="00572779" w:rsidRPr="003212CC">
        <w:rPr>
          <w:sz w:val="24"/>
          <w:szCs w:val="24"/>
        </w:rPr>
        <w:t>, że wykonawca jest ubezpieczony od odpowiedzialności cywilnej w zakresie prowadzonej działalności</w:t>
      </w:r>
      <w:r w:rsidR="00CA19DC">
        <w:rPr>
          <w:sz w:val="24"/>
          <w:szCs w:val="24"/>
        </w:rPr>
        <w:t xml:space="preserve"> związanej</w:t>
      </w:r>
      <w:r w:rsidR="00572779" w:rsidRPr="003212CC">
        <w:rPr>
          <w:sz w:val="24"/>
          <w:szCs w:val="24"/>
        </w:rPr>
        <w:t xml:space="preserve"> z przedmiotem zamó</w:t>
      </w:r>
      <w:r w:rsidR="00F07841" w:rsidRPr="003212CC">
        <w:rPr>
          <w:sz w:val="24"/>
          <w:szCs w:val="24"/>
        </w:rPr>
        <w:t xml:space="preserve">wienia ze wskazaniem sumy </w:t>
      </w:r>
      <w:r w:rsidR="00BB1475" w:rsidRPr="003212CC">
        <w:rPr>
          <w:sz w:val="24"/>
          <w:szCs w:val="24"/>
        </w:rPr>
        <w:t>gwarancyjnej tego ubezpieczenia</w:t>
      </w:r>
      <w:r w:rsidR="006320AA" w:rsidRPr="003212CC">
        <w:rPr>
          <w:sz w:val="24"/>
          <w:szCs w:val="24"/>
        </w:rPr>
        <w:t xml:space="preserve"> dla poszczególnej części zamówienia</w:t>
      </w:r>
      <w:r w:rsidR="00F6072A">
        <w:rPr>
          <w:sz w:val="24"/>
          <w:szCs w:val="24"/>
        </w:rPr>
        <w:t xml:space="preserve"> </w:t>
      </w:r>
      <w:r w:rsidR="00F6072A" w:rsidRPr="003557D0">
        <w:rPr>
          <w:sz w:val="24"/>
          <w:szCs w:val="24"/>
        </w:rPr>
        <w:t xml:space="preserve">lub </w:t>
      </w:r>
      <w:r w:rsidR="00F6072A" w:rsidRPr="003557D0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w przypadku składa</w:t>
      </w:r>
      <w:r w:rsidR="009F7C3D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nia oferty na kilka części</w:t>
      </w:r>
      <w:r w:rsidR="00F6072A" w:rsidRPr="003557D0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na sumę gwarancyjną określoną w </w:t>
      </w:r>
      <w:r w:rsidR="00F2535B" w:rsidRPr="003557D0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SWZ. </w:t>
      </w:r>
    </w:p>
    <w:p w:rsidR="007C76F7" w:rsidRPr="003D1586" w:rsidRDefault="007C76F7" w:rsidP="001F060A">
      <w:pPr>
        <w:pStyle w:val="Teksttreci241"/>
        <w:numPr>
          <w:ilvl w:val="0"/>
          <w:numId w:val="5"/>
        </w:numPr>
        <w:spacing w:before="0" w:line="240" w:lineRule="auto"/>
        <w:ind w:left="426" w:hanging="426"/>
        <w:rPr>
          <w:b/>
          <w:color w:val="000000" w:themeColor="text1"/>
          <w:sz w:val="24"/>
          <w:szCs w:val="24"/>
        </w:rPr>
      </w:pPr>
      <w:r w:rsidRPr="003D1586">
        <w:rPr>
          <w:b/>
          <w:color w:val="000000" w:themeColor="text1"/>
          <w:sz w:val="24"/>
          <w:szCs w:val="24"/>
        </w:rPr>
        <w:t>Informacja dla Wykonawców, którzy będą wspólnie ubiegać się</w:t>
      </w:r>
      <w:r w:rsidR="00214D14" w:rsidRPr="003D1586">
        <w:rPr>
          <w:b/>
          <w:color w:val="000000" w:themeColor="text1"/>
          <w:sz w:val="24"/>
          <w:szCs w:val="24"/>
        </w:rPr>
        <w:t xml:space="preserve"> o udzielenie zamówienia:</w:t>
      </w:r>
    </w:p>
    <w:p w:rsidR="0030524A" w:rsidRPr="00053CA4" w:rsidRDefault="000D3F25" w:rsidP="00CC3072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Wykonawcy mogą wspólnie ubiegać się o udzielenie zamówienia. W takim przypadku Wykonawcy ustanawiają pełnomocnika do repre</w:t>
      </w:r>
      <w:r w:rsidR="004036D3">
        <w:t>zentowania ich w postępowaniu o </w:t>
      </w:r>
      <w:r>
        <w:t xml:space="preserve">udzielenie zamówienia albo do reprezentowania w </w:t>
      </w:r>
      <w:r w:rsidR="004036D3">
        <w:t>postępowaniu i zawarcia umowy w </w:t>
      </w:r>
      <w:r>
        <w:t xml:space="preserve">sprawie zamówienia publicznego. </w:t>
      </w:r>
      <w:r w:rsidR="00053CA4" w:rsidRPr="00766AD7">
        <w:t xml:space="preserve">Pełnomocnictwo winno być załączone do oferty. </w:t>
      </w:r>
    </w:p>
    <w:p w:rsidR="00053CA4" w:rsidRDefault="006269C6" w:rsidP="00CC3072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 przypadku wspólnego ubiegania się o zamówienie przez wykonawców, oświadczeni</w:t>
      </w:r>
      <w:r w:rsidR="00D47C1E">
        <w:t>e, o którym mowa w ust. 1 pkt 1</w:t>
      </w:r>
      <w:r w:rsidR="004F76FB">
        <w:t xml:space="preserve"> rozdziału X</w:t>
      </w:r>
      <w:r w:rsidR="00007582">
        <w:t xml:space="preserve"> SWZ</w:t>
      </w:r>
      <w:r>
        <w:t xml:space="preserve">, składa każdy z wykonawców. Oświadczenia te potwierdzają brak podstaw wykluczenia oraz spełnianie warunków </w:t>
      </w:r>
      <w:r>
        <w:lastRenderedPageBreak/>
        <w:t>udziału w pos</w:t>
      </w:r>
      <w:r w:rsidR="00D3478A">
        <w:t>tępowaniu</w:t>
      </w:r>
      <w:r>
        <w:t xml:space="preserve"> w zakresie, w jakim każdy z wykonawców wykazuje spełnianie warunków udziału w pos</w:t>
      </w:r>
      <w:r w:rsidR="00D3478A">
        <w:t>tępowaniu.</w:t>
      </w:r>
    </w:p>
    <w:p w:rsidR="003A4DE5" w:rsidRDefault="00EF71F8" w:rsidP="00CC3072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Wykonawcy wspólnie ubiegający się o udzielenie zamówienia dołączają do oferty, oświadcze</w:t>
      </w:r>
      <w:r w:rsidR="00D47C1E">
        <w:t>nie o którym mowa w ust. 1 pkt 2</w:t>
      </w:r>
      <w:r w:rsidR="004F76FB">
        <w:t xml:space="preserve"> rozdziału X</w:t>
      </w:r>
      <w:r w:rsidR="00007582">
        <w:t xml:space="preserve"> SWZ, </w:t>
      </w:r>
      <w:r w:rsidR="003A4DE5">
        <w:t xml:space="preserve">z którego wynika, które roboty budowlane wykonają poszczególni wykonawcy. </w:t>
      </w:r>
    </w:p>
    <w:p w:rsidR="0060335D" w:rsidRPr="00F24AED" w:rsidRDefault="003A4DE5" w:rsidP="00D52E8F">
      <w:pPr>
        <w:pStyle w:val="Akapitzlist"/>
        <w:numPr>
          <w:ilvl w:val="0"/>
          <w:numId w:val="5"/>
        </w:numPr>
        <w:spacing w:after="89"/>
        <w:ind w:left="284" w:hanging="284"/>
        <w:jc w:val="both"/>
        <w:rPr>
          <w:color w:val="000000" w:themeColor="text1"/>
        </w:rPr>
      </w:pPr>
      <w:r w:rsidRPr="00F24AED">
        <w:rPr>
          <w:b/>
          <w:color w:val="000000" w:themeColor="text1"/>
        </w:rPr>
        <w:t xml:space="preserve">Informacje dla wykonawców, którzy będą polegać na zdolnościach </w:t>
      </w:r>
      <w:r w:rsidR="0060335D" w:rsidRPr="00F24AED">
        <w:rPr>
          <w:b/>
          <w:color w:val="000000" w:themeColor="text1"/>
        </w:rPr>
        <w:t>lub sytuacji podmiotów udostępniających zasoby</w:t>
      </w:r>
      <w:r w:rsidR="0060335D" w:rsidRPr="00F24AED">
        <w:rPr>
          <w:color w:val="000000" w:themeColor="text1"/>
        </w:rPr>
        <w:t>:</w:t>
      </w:r>
    </w:p>
    <w:p w:rsidR="00CD26A6" w:rsidRDefault="0060335D" w:rsidP="00CC3072">
      <w:pPr>
        <w:pStyle w:val="Akapitzlist"/>
        <w:numPr>
          <w:ilvl w:val="0"/>
          <w:numId w:val="36"/>
        </w:numPr>
        <w:spacing w:after="89"/>
        <w:jc w:val="both"/>
        <w:rPr>
          <w:color w:val="000000" w:themeColor="text1"/>
        </w:rPr>
      </w:pPr>
      <w:r w:rsidRPr="00F24AED">
        <w:rPr>
          <w:color w:val="000000" w:themeColor="text1"/>
        </w:rPr>
        <w:t>Wykonawca, w przypadku polegania na zdolnościach lub sytuacji podmiotów udostępniających zasoby, przedstawia, wraz z oświ</w:t>
      </w:r>
      <w:r w:rsidR="005B5CAB" w:rsidRPr="00F24AED">
        <w:rPr>
          <w:color w:val="000000" w:themeColor="text1"/>
        </w:rPr>
        <w:t>adczeniem, o którym mowa w ust. </w:t>
      </w:r>
      <w:r w:rsidRPr="00F24AED">
        <w:rPr>
          <w:color w:val="000000" w:themeColor="text1"/>
        </w:rPr>
        <w:t>1</w:t>
      </w:r>
      <w:r w:rsidR="00D47C1E">
        <w:rPr>
          <w:color w:val="000000" w:themeColor="text1"/>
        </w:rPr>
        <w:t> pkt 1</w:t>
      </w:r>
      <w:r w:rsidR="005B5CAB" w:rsidRPr="00F24AED">
        <w:rPr>
          <w:color w:val="000000" w:themeColor="text1"/>
        </w:rPr>
        <w:t xml:space="preserve"> </w:t>
      </w:r>
      <w:r w:rsidR="007D1123">
        <w:rPr>
          <w:color w:val="000000" w:themeColor="text1"/>
        </w:rPr>
        <w:t xml:space="preserve">rozdziału X </w:t>
      </w:r>
      <w:r w:rsidR="005B5CAB" w:rsidRPr="00F24AED">
        <w:rPr>
          <w:color w:val="000000" w:themeColor="text1"/>
        </w:rPr>
        <w:t>SWZ</w:t>
      </w:r>
      <w:r w:rsidRPr="00F24AED">
        <w:rPr>
          <w:color w:val="000000" w:themeColor="text1"/>
        </w:rPr>
        <w:t>, także oświadczenie podmiotu udostępniającego zasoby, potwierdzające brak podstaw wykluczenia tego podmiotu oraz odpowiednio spełnianie warunków udziału w pos</w:t>
      </w:r>
      <w:r w:rsidR="005B5CAB" w:rsidRPr="00F24AED">
        <w:rPr>
          <w:color w:val="000000" w:themeColor="text1"/>
        </w:rPr>
        <w:t>tępowaniu</w:t>
      </w:r>
      <w:r w:rsidRPr="00F24AED">
        <w:rPr>
          <w:color w:val="000000" w:themeColor="text1"/>
        </w:rPr>
        <w:t xml:space="preserve">, w zakresie, w jakim wykonawca powołuje się na jego zasoby. </w:t>
      </w:r>
    </w:p>
    <w:p w:rsidR="002A4973" w:rsidRPr="006E6896" w:rsidRDefault="001A656A" w:rsidP="006E6896">
      <w:pPr>
        <w:pStyle w:val="Akapitzlist"/>
        <w:numPr>
          <w:ilvl w:val="0"/>
          <w:numId w:val="5"/>
        </w:numPr>
        <w:spacing w:after="89"/>
        <w:ind w:left="426" w:hanging="426"/>
        <w:jc w:val="both"/>
        <w:rPr>
          <w:strike/>
        </w:rPr>
      </w:pPr>
      <w:r w:rsidRPr="00CD26A6">
        <w:t>Jeżeli wykonawca ma siedzibę lub miejsce zamieszkania poza terytorium</w:t>
      </w:r>
      <w:r w:rsidR="00121BF8" w:rsidRPr="00CD26A6">
        <w:t xml:space="preserve"> </w:t>
      </w:r>
      <w:r w:rsidRPr="00CD26A6">
        <w:t>Rze</w:t>
      </w:r>
      <w:r w:rsidR="00CA0CD1">
        <w:t>czypospolitej Polskiej, składa dokumenty zgodnie z § 4 rozporządzenia</w:t>
      </w:r>
      <w:r w:rsidR="00A3035F" w:rsidRPr="00B35110">
        <w:t xml:space="preserve"> Ministra Rozwoju</w:t>
      </w:r>
      <w:r w:rsidR="00A3035F">
        <w:t>, Pracy i </w:t>
      </w:r>
      <w:r w:rsidR="00A3035F" w:rsidRPr="00B35110">
        <w:t>Technologii z dnia 23 grudnia 2020 r. w sprawie podmiotowych środków dowodowych oraz innych dokumentów lub oświadczeń, jakich może żądać zamawiający od wykonawcy (Dz. U. z 2020 r., poz. 2415)</w:t>
      </w:r>
      <w:r w:rsidR="00772D26">
        <w:t>.</w:t>
      </w:r>
      <w:bookmarkStart w:id="5" w:name="bookmark23"/>
    </w:p>
    <w:p w:rsidR="007D126D" w:rsidRDefault="00CF1083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5"/>
    </w:p>
    <w:p w:rsidR="00E462C0" w:rsidRDefault="00E462C0" w:rsidP="00E462C0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Informacje o sposobie komunikowania się Zamawiającego z Wykonawcami oraz wyjaśnienia treści SWZ,</w:t>
      </w:r>
    </w:p>
    <w:p w:rsidR="00067564" w:rsidRDefault="00067564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62C0" w:rsidRPr="00083BFB" w:rsidRDefault="00E462C0" w:rsidP="00E462C0">
      <w:pPr>
        <w:widowControl w:val="0"/>
        <w:tabs>
          <w:tab w:val="num" w:pos="284"/>
          <w:tab w:val="left" w:pos="903"/>
        </w:tabs>
        <w:autoSpaceDE w:val="0"/>
        <w:autoSpaceDN w:val="0"/>
        <w:spacing w:before="120" w:line="281" w:lineRule="exact"/>
        <w:ind w:right="181"/>
        <w:jc w:val="both"/>
      </w:pPr>
      <w:r w:rsidRPr="00083BFB">
        <w:t xml:space="preserve">Zamawiający wyznacza następujące osoby do kontaktu z Wykonawcami: </w:t>
      </w:r>
    </w:p>
    <w:p w:rsidR="00E462C0" w:rsidRPr="00EE532A" w:rsidRDefault="00E462C0" w:rsidP="00E462C0">
      <w:pPr>
        <w:ind w:firstLine="426"/>
        <w:jc w:val="both"/>
      </w:pPr>
      <w:r w:rsidRPr="00EE532A">
        <w:t xml:space="preserve">Pani Joanna Tarczyk  – inspektor </w:t>
      </w:r>
      <w:r w:rsidRPr="0017077D">
        <w:t>ds.</w:t>
      </w:r>
      <w:r w:rsidRPr="00EE532A">
        <w:t xml:space="preserve">   </w:t>
      </w:r>
    </w:p>
    <w:p w:rsidR="00E462C0" w:rsidRPr="0017077D" w:rsidRDefault="00E462C0" w:rsidP="00E462C0">
      <w:pPr>
        <w:ind w:firstLine="426"/>
        <w:jc w:val="both"/>
      </w:pPr>
      <w:r w:rsidRPr="0017077D">
        <w:t>w godz.  od 9.00 do 15.00, tel. (22) 100 25 96, e-</w:t>
      </w:r>
      <w:r w:rsidRPr="0017077D">
        <w:rPr>
          <w:color w:val="000000" w:themeColor="text1"/>
        </w:rPr>
        <w:t xml:space="preserve">mail: </w:t>
      </w:r>
      <w:hyperlink r:id="rId10" w:history="1">
        <w:r w:rsidR="002E59BB" w:rsidRPr="00767319">
          <w:rPr>
            <w:rStyle w:val="Hipercze"/>
          </w:rPr>
          <w:t>j.tarczyk@brochow.pl</w:t>
        </w:r>
      </w:hyperlink>
      <w:r w:rsidR="002E59BB">
        <w:rPr>
          <w:color w:val="000000" w:themeColor="text1"/>
        </w:rPr>
        <w:t xml:space="preserve"> </w:t>
      </w:r>
    </w:p>
    <w:p w:rsidR="00E462C0" w:rsidRPr="0017077D" w:rsidRDefault="00E462C0" w:rsidP="00E462C0">
      <w:pPr>
        <w:tabs>
          <w:tab w:val="left" w:pos="426"/>
          <w:tab w:val="left" w:pos="3240"/>
        </w:tabs>
        <w:jc w:val="both"/>
      </w:pPr>
      <w:r>
        <w:tab/>
      </w:r>
      <w:r w:rsidRPr="0017077D">
        <w:t xml:space="preserve">Pani Natalia Stefaniak – </w:t>
      </w:r>
    </w:p>
    <w:p w:rsidR="00E462C0" w:rsidRDefault="00E462C0" w:rsidP="00E462C0">
      <w:pPr>
        <w:tabs>
          <w:tab w:val="num" w:pos="284"/>
          <w:tab w:val="left" w:pos="426"/>
          <w:tab w:val="left" w:pos="3240"/>
        </w:tabs>
        <w:jc w:val="both"/>
      </w:pPr>
      <w:r>
        <w:tab/>
      </w:r>
      <w:r>
        <w:tab/>
      </w:r>
      <w:r w:rsidRPr="0017077D">
        <w:t xml:space="preserve">w godz.  od 9.00 do 15.00, tel. (22) 100 25 96 e-mail: </w:t>
      </w:r>
      <w:hyperlink r:id="rId11" w:history="1">
        <w:r w:rsidRPr="00FE492E">
          <w:rPr>
            <w:rStyle w:val="Hipercze"/>
          </w:rPr>
          <w:t>n.stefaniak@brochow.pl</w:t>
        </w:r>
      </w:hyperlink>
    </w:p>
    <w:p w:rsidR="00E462C0" w:rsidRPr="002646D2" w:rsidRDefault="00E462C0" w:rsidP="00E462C0">
      <w:pPr>
        <w:pStyle w:val="Akapitzlist"/>
        <w:numPr>
          <w:ilvl w:val="0"/>
          <w:numId w:val="55"/>
        </w:numPr>
        <w:tabs>
          <w:tab w:val="num" w:pos="284"/>
          <w:tab w:val="left" w:pos="426"/>
          <w:tab w:val="left" w:pos="3240"/>
        </w:tabs>
        <w:jc w:val="both"/>
        <w:rPr>
          <w:b/>
        </w:rPr>
      </w:pPr>
      <w:r>
        <w:t xml:space="preserve">Komunikacja pomiędzy Zamawiającym a Wykonawcą odbywa się elektronicznie. Zalecany sposób komunikacji – za pośrednictwem ePUAP i </w:t>
      </w:r>
      <w:r w:rsidRPr="002646D2">
        <w:t>poczty e-mail</w:t>
      </w:r>
      <w:r>
        <w:t xml:space="preserve">: gmina@brochow.pl. </w:t>
      </w:r>
    </w:p>
    <w:p w:rsidR="00E462C0" w:rsidRPr="00211E27" w:rsidRDefault="00E462C0" w:rsidP="00E462C0">
      <w:pPr>
        <w:pStyle w:val="Akapitzlist"/>
        <w:tabs>
          <w:tab w:val="left" w:pos="426"/>
          <w:tab w:val="left" w:pos="3240"/>
        </w:tabs>
        <w:ind w:left="502"/>
        <w:jc w:val="both"/>
        <w:rPr>
          <w:b/>
        </w:rPr>
      </w:pPr>
      <w:r w:rsidRPr="00FB6155">
        <w:t>Konto zamawiającego na platformie ePUAP to: URZĄD GMINY BROCHÓW adres elektronicznej skrzynki podawczej: /</w:t>
      </w:r>
      <w:r w:rsidRPr="00211E27">
        <w:rPr>
          <w:b/>
        </w:rPr>
        <w:t>hpxq834y5d/skrytka</w:t>
      </w:r>
      <w:r w:rsidRPr="00FB6155">
        <w:t xml:space="preserve"> </w:t>
      </w:r>
    </w:p>
    <w:p w:rsidR="00E462C0" w:rsidRDefault="00E462C0" w:rsidP="00E462C0">
      <w:pPr>
        <w:pStyle w:val="Akapitzlist"/>
        <w:tabs>
          <w:tab w:val="left" w:pos="426"/>
          <w:tab w:val="left" w:pos="3240"/>
        </w:tabs>
        <w:ind w:left="502"/>
        <w:jc w:val="both"/>
      </w:pPr>
      <w:r>
        <w:t>Wykonawca może też skorzystać z dedykowanego formularza do komunikacji dostępnego na platformie e-zamówienia.</w:t>
      </w:r>
    </w:p>
    <w:p w:rsidR="00E462C0" w:rsidRDefault="00E462C0" w:rsidP="00E462C0">
      <w:pPr>
        <w:pStyle w:val="Akapitzlist"/>
        <w:numPr>
          <w:ilvl w:val="0"/>
          <w:numId w:val="31"/>
        </w:numPr>
        <w:tabs>
          <w:tab w:val="left" w:pos="426"/>
          <w:tab w:val="left" w:pos="3240"/>
        </w:tabs>
        <w:jc w:val="both"/>
      </w:pPr>
      <w:r>
        <w:t>Zamawiający nie przewiduje sposobu komunikowania się z Wykonawcami w inny sposób niż przy użyciu środków komunikacji elektronicznej, wskazanych w SWZ.</w:t>
      </w:r>
    </w:p>
    <w:p w:rsidR="00E462C0" w:rsidRDefault="00E462C0" w:rsidP="00E462C0">
      <w:pPr>
        <w:pStyle w:val="Akapitzlist"/>
        <w:numPr>
          <w:ilvl w:val="0"/>
          <w:numId w:val="31"/>
        </w:numPr>
        <w:tabs>
          <w:tab w:val="num" w:pos="284"/>
          <w:tab w:val="left" w:pos="426"/>
          <w:tab w:val="left" w:pos="3240"/>
        </w:tabs>
        <w:jc w:val="both"/>
      </w:pPr>
      <w:r>
        <w:t>Wykonawca może zwrócić się do Zamawiającego o wyjaśnienie treści SWZ. Zamawiający jest zobowiązany udzielić wyjaśnień niezwłocznie, jednak nie później niż na 2 dni przed upływem terminu składania ofert, pod warunkiem że wniosek o wyjaśnienie treści SWZ wpłynął do Zamawiającego nie później niż 4 dni przed upływem terminu składania ofert.</w:t>
      </w:r>
    </w:p>
    <w:p w:rsidR="00E462C0" w:rsidRDefault="00E462C0" w:rsidP="00E462C0">
      <w:pPr>
        <w:pStyle w:val="Akapitzlist"/>
        <w:numPr>
          <w:ilvl w:val="0"/>
          <w:numId w:val="31"/>
        </w:numPr>
        <w:tabs>
          <w:tab w:val="num" w:pos="284"/>
          <w:tab w:val="left" w:pos="426"/>
          <w:tab w:val="left" w:pos="3240"/>
        </w:tabs>
        <w:jc w:val="both"/>
      </w:pPr>
      <w:r>
        <w:t xml:space="preserve">Wyjaśnienia treści SWZ, zmiany postanowień SWZ i inne informacje związane z postępowaniem będą umieszczane na stronie internetowej poprzez podanie linku do strony </w:t>
      </w:r>
      <w:hyperlink r:id="rId12" w:history="1">
        <w:r w:rsidRPr="00FE492E">
          <w:rPr>
            <w:rStyle w:val="Hipercze"/>
          </w:rPr>
          <w:t>https://brochow.bip.org.pl</w:t>
        </w:r>
      </w:hyperlink>
      <w:r>
        <w:t xml:space="preserve"> zakładka Przetargi.</w:t>
      </w:r>
    </w:p>
    <w:p w:rsidR="009C0497" w:rsidRPr="002A7AEE" w:rsidRDefault="009C049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67564" w:rsidRPr="008926A7" w:rsidRDefault="008926A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:rsidR="00E462C0" w:rsidRDefault="00E462C0" w:rsidP="00E462C0">
      <w:pPr>
        <w:pStyle w:val="Nagwek60"/>
        <w:keepNext/>
        <w:keepLines/>
        <w:numPr>
          <w:ilvl w:val="0"/>
          <w:numId w:val="25"/>
        </w:numPr>
        <w:shd w:val="clear" w:color="auto" w:fill="auto"/>
        <w:spacing w:after="209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Opis sposobu przygotowania ofert oraz wymagania formalne dotyczące składanych oświadczeń i dokumentów</w:t>
      </w:r>
    </w:p>
    <w:p w:rsidR="00E462C0" w:rsidRPr="006B0062" w:rsidRDefault="00E462C0" w:rsidP="00E462C0">
      <w:pPr>
        <w:pStyle w:val="Default"/>
        <w:numPr>
          <w:ilvl w:val="0"/>
          <w:numId w:val="25"/>
        </w:numPr>
        <w:ind w:left="499" w:hanging="357"/>
      </w:pPr>
      <w:r w:rsidRPr="006B0062">
        <w:t xml:space="preserve">Wykonawca składa ofertę na formularzu oferty, stanowiącym załącznik nr 1 do swz. Wykonawca powinien wypełnić każdą pozycję formularza oferty, a następnie podpisać go kwalifikowanym podpisem elektronicznym, podpisem zaufanym lub podpisem osobistym. </w:t>
      </w:r>
    </w:p>
    <w:p w:rsidR="00E462C0" w:rsidRPr="006B0062" w:rsidRDefault="00E462C0" w:rsidP="00E462C0">
      <w:pPr>
        <w:pStyle w:val="Default"/>
        <w:numPr>
          <w:ilvl w:val="0"/>
          <w:numId w:val="25"/>
        </w:numPr>
        <w:ind w:left="499" w:hanging="357"/>
      </w:pPr>
      <w:r w:rsidRPr="006B0062">
        <w:t xml:space="preserve">Ofertę należy sporządzić w języku polskim, w formacie danych: .pdf, .doc, .docx, .xls, .xlsx, .odt. </w:t>
      </w:r>
    </w:p>
    <w:p w:rsidR="00E462C0" w:rsidRPr="006B0062" w:rsidRDefault="00E462C0" w:rsidP="00E462C0">
      <w:pPr>
        <w:pStyle w:val="Default"/>
        <w:numPr>
          <w:ilvl w:val="0"/>
          <w:numId w:val="25"/>
        </w:numPr>
        <w:ind w:left="499" w:hanging="357"/>
      </w:pPr>
      <w:r w:rsidRPr="006B0062">
        <w:t xml:space="preserve">Ofertę składa się, pod rygorem nieważności, w formie elektronicznej (zgodnie z art. 781 kodeksu cywilnego, do zachowania elektronicznej formy czynności prawnej wystarcza złożenie oświadczenia woli w postaci elektronicznej i opatrzenie go kwalifikowanym popisem elektronicznym) lub w postaci elektronicznej opatrzonej podpisem zaufanym lub podpisem osobistym. </w:t>
      </w:r>
    </w:p>
    <w:p w:rsidR="00E462C0" w:rsidRPr="006B0062" w:rsidRDefault="00E462C0" w:rsidP="00E462C0">
      <w:pPr>
        <w:pStyle w:val="Default"/>
        <w:numPr>
          <w:ilvl w:val="0"/>
          <w:numId w:val="25"/>
        </w:numPr>
        <w:ind w:left="499" w:hanging="357"/>
      </w:pPr>
      <w:r w:rsidRPr="006B0062">
        <w:t xml:space="preserve">Oferta ma być podpisana przez osobę/osoby upoważnione do reprezentowania Wykonawcy. W celu potwierdzenia, że osoba działająca w imieniu Wykonawcy jest umocowana do jego reprezentowania </w:t>
      </w:r>
      <w:r w:rsidRPr="006B0062">
        <w:rPr>
          <w:b/>
          <w:bCs/>
        </w:rPr>
        <w:t xml:space="preserve">do oferty należy dołączyć </w:t>
      </w:r>
      <w:r w:rsidRPr="006B0062">
        <w:t xml:space="preserve">odpis lub informację z Krajowego Rejestru Sądowego, Centralnej Ewidencji i Informacji o Działalności Gospodarczej lub innego właściwego rejestru. Jeżeli w imieniu Wykonawcy działa osoba, której umocowanie nie wynika z dokumentów, o których mowa w zdaniu poprzedzającym, do oferty należy dołączyć pełnomocnictwo lub inny dokument potwierdzający umocowanie do reprezentowania Wykonawcy. </w:t>
      </w:r>
    </w:p>
    <w:p w:rsidR="00E462C0" w:rsidRPr="006B0062" w:rsidRDefault="00E462C0" w:rsidP="00E462C0">
      <w:pPr>
        <w:pStyle w:val="Default"/>
        <w:numPr>
          <w:ilvl w:val="0"/>
          <w:numId w:val="25"/>
        </w:numPr>
      </w:pPr>
      <w:r w:rsidRPr="006B0062">
        <w:t>Wykonawca nie będzie zobowiązany do złożenia dokumentów rejestrowych, o których mowa w pkt. 4., jeżeli Zamawiający może je uzyskać za pomocą bezpłatnych i ogólnodostępnych baz</w:t>
      </w:r>
    </w:p>
    <w:p w:rsidR="00E462C0" w:rsidRPr="006B0062" w:rsidRDefault="00E462C0" w:rsidP="00E462C0">
      <w:pPr>
        <w:pStyle w:val="Default"/>
        <w:ind w:firstLine="505"/>
      </w:pPr>
      <w:r w:rsidRPr="006B0062">
        <w:t xml:space="preserve">danych, o ile Wykonawca wskaże w ofercie dane umożliwiające dostęp do tych dokumentów. </w:t>
      </w:r>
    </w:p>
    <w:p w:rsidR="00E462C0" w:rsidRPr="006B0062" w:rsidRDefault="00E462C0" w:rsidP="00E462C0">
      <w:pPr>
        <w:pStyle w:val="Default"/>
        <w:numPr>
          <w:ilvl w:val="0"/>
          <w:numId w:val="25"/>
        </w:numPr>
        <w:ind w:left="499" w:hanging="357"/>
      </w:pPr>
      <w:r w:rsidRPr="006B0062">
        <w:t xml:space="preserve"> </w:t>
      </w:r>
      <w:r w:rsidRPr="006B0062">
        <w:rPr>
          <w:b/>
          <w:bCs/>
        </w:rPr>
        <w:t xml:space="preserve">Pełnomocnictwo </w:t>
      </w:r>
      <w:r w:rsidRPr="006B0062">
        <w:t xml:space="preserve">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 (w formie elektronicznego poświadczenia sporządzonego stosownie z art. 97 § 2 ustawy z dnia 14 lutego 1991r. – Prawo o notariacie, które to poświadczenie notariusz opatruje kwalifikowanym podpisem elektronicznym). Cyfrowe odwzorowanie nie może być poświadczone przez umocowanego. </w:t>
      </w:r>
    </w:p>
    <w:p w:rsidR="00E462C0" w:rsidRPr="006B0062" w:rsidRDefault="00E462C0" w:rsidP="00E462C0">
      <w:pPr>
        <w:pStyle w:val="Default"/>
        <w:numPr>
          <w:ilvl w:val="0"/>
          <w:numId w:val="25"/>
        </w:numPr>
        <w:ind w:left="499" w:hanging="357"/>
      </w:pPr>
      <w:r w:rsidRPr="006B0062">
        <w:t xml:space="preserve">Jeżeli dokumenty elektronicznej, przekazywane przy użyciu środków komunikacji elektronicznej, zawierają informacje stanowiące </w:t>
      </w:r>
      <w:r w:rsidRPr="006B0062">
        <w:rPr>
          <w:b/>
          <w:bCs/>
        </w:rPr>
        <w:t xml:space="preserve">tajemnicę przedsiębiorstwa </w:t>
      </w:r>
      <w:r w:rsidRPr="006B0062">
        <w:t xml:space="preserve">w rozumieniu przepisów ustawy z dnia 16 kwietnia 1993r. o zwalczaniu nieuczciwej konkurencji, Wykonawca, w celu utrzymania w poufności tych informacji, przekazuje je w wydzielonym i oznaczonym pliku. Plik ten należy następnie złożyć wraz z plikami stanowiącymi jawną część oferty. Wykonawca do oferty musi załączyć uzasadnienie dlaczego informacje te zostały zastrzeżone jako tajemnica przedsiębiorstwa. Wykonawca nie może zastrzec informacji, o których mowa w art. 222 ust. 5 Pzp (tj. informacji o nazwach albo imionach i nazwiskach oraz siedzibach lub miejscach </w:t>
      </w:r>
      <w:r w:rsidRPr="006B0062">
        <w:lastRenderedPageBreak/>
        <w:t xml:space="preserve">prowadzonej działalności gospodarczej albo miejscach zamieszkania wykonawców, których oferty zostały otwarte; cenach lub kosztach zawartych w ofertach). </w:t>
      </w:r>
    </w:p>
    <w:p w:rsidR="00E462C0" w:rsidRPr="006B0062" w:rsidRDefault="00E462C0" w:rsidP="00E462C0">
      <w:pPr>
        <w:pStyle w:val="Default"/>
        <w:numPr>
          <w:ilvl w:val="0"/>
          <w:numId w:val="25"/>
        </w:numPr>
        <w:ind w:left="499" w:hanging="357"/>
      </w:pPr>
      <w:r w:rsidRPr="006B0062">
        <w:t xml:space="preserve"> </w:t>
      </w:r>
      <w:r w:rsidRPr="006B0062">
        <w:rPr>
          <w:b/>
          <w:bCs/>
        </w:rPr>
        <w:t xml:space="preserve">Do oferty należy dołączyć oświadczenia </w:t>
      </w:r>
      <w:r w:rsidRPr="006B0062">
        <w:t xml:space="preserve">o niepodleganiu wykluczeniu i spełnianiu warunków udziału w postępowaniu (składane na podstawie art. 125 ust. 1 Pzp i art. 7 ust. 1 ustawy z dnia 13 kwietnia 2022 r. o szczególnych rozwiązaniach w zakresie przeciwdziałania wspieraniu agresji na Ukrainę oraz służących ochronie bezpieczeństwa narodowego), a następnie złożyć je wraz z plikami stanowiącymi ofertę. Oświadczenia mają być złożone w formie elektronicznej lub w postaci elektronicznej opatrzonej podpisem osobistym lub podpisem zaufanym. </w:t>
      </w:r>
    </w:p>
    <w:p w:rsidR="00E462C0" w:rsidRPr="006B0062" w:rsidRDefault="00E462C0" w:rsidP="00E462C0">
      <w:pPr>
        <w:pStyle w:val="Default"/>
        <w:numPr>
          <w:ilvl w:val="0"/>
          <w:numId w:val="25"/>
        </w:numPr>
        <w:ind w:left="499" w:hanging="357"/>
      </w:pPr>
      <w:r w:rsidRPr="006B0062">
        <w:t xml:space="preserve">Oferta może być złożona tylko do upływu terminu składania ofert. Oferta złożona po terminie składania ofert zostanie odrzucona na podstawie art. 226 ust. 1 Pzp. </w:t>
      </w:r>
    </w:p>
    <w:p w:rsidR="00E462C0" w:rsidRPr="006B0062" w:rsidRDefault="00E462C0" w:rsidP="00E462C0">
      <w:pPr>
        <w:pStyle w:val="Default"/>
        <w:numPr>
          <w:ilvl w:val="0"/>
          <w:numId w:val="25"/>
        </w:numPr>
        <w:ind w:left="499" w:hanging="357"/>
      </w:pPr>
      <w:r w:rsidRPr="006B0062">
        <w:t xml:space="preserve">Wykonawca może złożyć tylko jedną ofertę. Wykonawca po upływie terminu składania ofert nie może skutecznie dokonać zmiany ani wycofać złożonej oferty. </w:t>
      </w:r>
    </w:p>
    <w:p w:rsidR="00E462C0" w:rsidRDefault="00E462C0" w:rsidP="00E462C0">
      <w:pPr>
        <w:pStyle w:val="Default"/>
        <w:numPr>
          <w:ilvl w:val="0"/>
          <w:numId w:val="25"/>
        </w:numPr>
        <w:ind w:left="499" w:hanging="357"/>
      </w:pPr>
      <w:r w:rsidRPr="006B0062">
        <w:t xml:space="preserve"> Zamawiający nie dopuszcza składania ofert wariantowych, nie przewiduje zawarcia umowy ramowej, przeprowadzenia aukcji elektronicznej ani dynamicznego systemu zakupów. </w:t>
      </w:r>
    </w:p>
    <w:p w:rsidR="00E462C0" w:rsidRPr="006B0062" w:rsidRDefault="00E462C0" w:rsidP="00E462C0">
      <w:pPr>
        <w:pStyle w:val="Default"/>
        <w:numPr>
          <w:ilvl w:val="0"/>
          <w:numId w:val="25"/>
        </w:numPr>
        <w:ind w:left="499" w:hanging="357"/>
      </w:pPr>
      <w:r w:rsidRPr="006B0062">
        <w:t xml:space="preserve">Wszelkie koszty związane z przygotowaniem oraz złożeniem oferty ponosi Wykonawca, niezależnie od wyniku postępowania. </w:t>
      </w:r>
    </w:p>
    <w:p w:rsidR="00E462C0" w:rsidRPr="006B0062" w:rsidRDefault="00E462C0" w:rsidP="00E462C0">
      <w:pPr>
        <w:pStyle w:val="Default"/>
        <w:numPr>
          <w:ilvl w:val="0"/>
          <w:numId w:val="25"/>
        </w:numPr>
        <w:ind w:left="499" w:hanging="357"/>
      </w:pPr>
      <w:r w:rsidRPr="006B0062">
        <w:t>Opatrzenie pliku zawierającego skompresowane dokumenty odpowiednim podpisem jest równoznaczne z opatrzeniem tym podpisem wszystkich dokumentów zawartych w tym pliku.</w:t>
      </w:r>
    </w:p>
    <w:p w:rsidR="00E462C0" w:rsidRPr="006B0062" w:rsidRDefault="00E462C0" w:rsidP="00E462C0">
      <w:pPr>
        <w:pStyle w:val="Default"/>
        <w:numPr>
          <w:ilvl w:val="0"/>
          <w:numId w:val="25"/>
        </w:numPr>
        <w:ind w:left="499" w:hanging="357"/>
      </w:pPr>
      <w:r w:rsidRPr="006B0062">
        <w:t xml:space="preserve">Wykonawca składa ofertę za pośrednictwem platformy e-zamówienia. Instrukcja składania ofert dostępna jest na stronie https://ezamowienia.gov.pl w zakładce „Centrum pomocy” – kafelek „Oferty, wnioski, prace konkursowe”. Ponieważ Zamawiający nie wykorzystuje interaktywnego formularza udostępnionego przez platformę, Wykonawców nie dotyczy instrukcja w części dot. pobierania wzorca formularza i jego wypełnienia. Podczas dodawania formularza oferty platforma może zgłosić komunikat dotyczący braku wygenerowania interaktywnego formularza – należy potwierdzić komunikat. </w:t>
      </w:r>
    </w:p>
    <w:p w:rsidR="00E462C0" w:rsidRPr="006B0062" w:rsidRDefault="00E462C0" w:rsidP="00E462C0">
      <w:pPr>
        <w:pStyle w:val="Default"/>
        <w:numPr>
          <w:ilvl w:val="0"/>
          <w:numId w:val="25"/>
        </w:numPr>
      </w:pPr>
      <w:r w:rsidRPr="006B0062">
        <w:t xml:space="preserve">Techniczny sposób złożenia oferty: </w:t>
      </w:r>
    </w:p>
    <w:p w:rsidR="00E462C0" w:rsidRPr="006B0062" w:rsidRDefault="00E462C0" w:rsidP="00E462C0">
      <w:pPr>
        <w:pStyle w:val="Default"/>
        <w:ind w:left="502"/>
      </w:pPr>
      <w:r w:rsidRPr="006B0062">
        <w:t xml:space="preserve">1) Wykonawca musi mieć aktywne konto wykonawcy na platformie e-zamówienia z zaznaczonymi uprawnieniami do „Składania ofert/wniosków/prac konkursowych”. </w:t>
      </w:r>
    </w:p>
    <w:p w:rsidR="00E462C0" w:rsidRPr="006B0062" w:rsidRDefault="00E462C0" w:rsidP="00E462C0">
      <w:pPr>
        <w:pStyle w:val="Default"/>
        <w:ind w:left="502"/>
      </w:pPr>
      <w:r w:rsidRPr="006B0062">
        <w:t xml:space="preserve">2) Składanie ofert możliwe jest tylko przed terminem składania ofert – oferta złożona po terminie nie będzie przyjęta. Dokumentów nie należy składać w ostatniej chwili. Czas trwania wgrywania i przetwarzania dokumentów jest zależny od ich ilości, rozmiaru oraz obciążenia Platformy. </w:t>
      </w:r>
    </w:p>
    <w:p w:rsidR="00E462C0" w:rsidRPr="006B0062" w:rsidRDefault="00E462C0" w:rsidP="00E462C0">
      <w:pPr>
        <w:pStyle w:val="Default"/>
        <w:ind w:left="502"/>
      </w:pPr>
      <w:r w:rsidRPr="006B0062">
        <w:t xml:space="preserve">3) W celu złożenia oferty należy przejść do szczegółów postępowania, wybrać zakładkę „Oferty/wnioski”, a następnie przycisk „Złóż ofertę”. </w:t>
      </w:r>
    </w:p>
    <w:p w:rsidR="00E462C0" w:rsidRPr="006B0062" w:rsidRDefault="00E462C0" w:rsidP="00E462C0">
      <w:pPr>
        <w:pStyle w:val="Default"/>
        <w:ind w:left="502"/>
      </w:pPr>
      <w:r w:rsidRPr="006B0062">
        <w:t xml:space="preserve">4) Podpisany formularz ofertowy należy dodać w miejscu „Wypełniony formularz ofertowy”, a pozostałe dokumenty składane wraz z ofertą lub stanowiące ofertę – w miejscu „Załączniki i inne dokumenty przedstawione w ofercie przez Wykonawcę”. Wszystkie dodawane pliki muszą być wcześniej podpisane. </w:t>
      </w:r>
    </w:p>
    <w:p w:rsidR="00E462C0" w:rsidRPr="006B0062" w:rsidRDefault="00E462C0" w:rsidP="00E462C0">
      <w:pPr>
        <w:pStyle w:val="Default"/>
        <w:ind w:left="502"/>
      </w:pPr>
      <w:r w:rsidRPr="006B0062">
        <w:t xml:space="preserve">Formularz oferty powinien być podpisany popisem wewnętrznym. Jeśli Wykonawca podpisze formularz podpisem zewnętrznym, wówczas plik podpisu należy załączyć w miejscu „Załączniki i inne dokumenty przedstawione w ofercie przez Wykonawcę”. </w:t>
      </w:r>
    </w:p>
    <w:p w:rsidR="00E462C0" w:rsidRPr="006B0062" w:rsidRDefault="00E462C0" w:rsidP="00E462C0">
      <w:pPr>
        <w:pStyle w:val="Default"/>
        <w:ind w:left="502"/>
      </w:pPr>
      <w:r w:rsidRPr="006B0062">
        <w:t xml:space="preserve">W miejscu „Wypełniony formularz oferty” można załączyć tylko jeden plik. </w:t>
      </w:r>
    </w:p>
    <w:p w:rsidR="00E462C0" w:rsidRPr="006B0062" w:rsidRDefault="00E462C0" w:rsidP="00E462C0">
      <w:pPr>
        <w:pStyle w:val="Default"/>
        <w:ind w:left="502"/>
      </w:pPr>
      <w:r w:rsidRPr="006B0062">
        <w:t xml:space="preserve">System powinien umożliwić dodanie plików w wersji skompresowanej. Możliwe jest także dodanie całej oferty w jednym pliku w miejscu „Wypełniony formularz oferty” </w:t>
      </w:r>
    </w:p>
    <w:p w:rsidR="00E462C0" w:rsidRPr="006B0062" w:rsidRDefault="00E462C0" w:rsidP="00E462C0">
      <w:pPr>
        <w:pStyle w:val="Default"/>
        <w:ind w:left="502"/>
      </w:pPr>
      <w:r w:rsidRPr="006B0062">
        <w:t xml:space="preserve">5) Po wprowadzeniu plików należy wybrać „Wyślij pliki i złóż ofertę”, a następnie potwierdzić, że chce się złożyć ofertę. </w:t>
      </w:r>
    </w:p>
    <w:p w:rsidR="00E462C0" w:rsidRPr="006B0062" w:rsidRDefault="00E462C0" w:rsidP="00E462C0">
      <w:pPr>
        <w:pStyle w:val="Default"/>
        <w:ind w:left="505"/>
      </w:pPr>
      <w:r w:rsidRPr="006B0062">
        <w:lastRenderedPageBreak/>
        <w:t xml:space="preserve">6) Proces składania ofert może trwać przez dłuższy czas, w zależności od liczby i wielkości składanych dokumentów. W tym czasie nie należy zamykać okna przeglądarki. System pokazuje kolejne etapy przetwarzania dokumentów. </w:t>
      </w:r>
    </w:p>
    <w:p w:rsidR="00E462C0" w:rsidRPr="006B0062" w:rsidRDefault="00E462C0" w:rsidP="00E462C0">
      <w:pPr>
        <w:pStyle w:val="Default"/>
        <w:ind w:left="502"/>
      </w:pPr>
      <w:r w:rsidRPr="006B0062">
        <w:t xml:space="preserve">7) Po zakończeniu procesu składania oferty na ekranie pojawi się informacja że proces składania oferty się zakończył i można pobrać dokumenty, potwierdzające złożenie oferty – można wówczas pobrać Elektroniczne Potwierdzenie Przyjęcia (EPP) i Elektroniczne Potwierdzenie Otrzymania (EPO). </w:t>
      </w:r>
    </w:p>
    <w:p w:rsidR="00E462C0" w:rsidRPr="006B0062" w:rsidRDefault="00E462C0" w:rsidP="00E462C0">
      <w:pPr>
        <w:pStyle w:val="Default"/>
      </w:pPr>
      <w:r w:rsidRPr="006B0062">
        <w:t xml:space="preserve">19.    Wycofanie oferty: </w:t>
      </w:r>
    </w:p>
    <w:p w:rsidR="00E462C0" w:rsidRPr="006B0062" w:rsidRDefault="00E462C0" w:rsidP="00E462C0">
      <w:pPr>
        <w:pStyle w:val="Default"/>
        <w:ind w:left="142" w:firstLine="360"/>
      </w:pPr>
      <w:r w:rsidRPr="006B0062">
        <w:t xml:space="preserve">1) Przed upływem terminu składania ofert Wykonawca może wycofać ofertę. </w:t>
      </w:r>
    </w:p>
    <w:p w:rsidR="00E462C0" w:rsidRPr="006B0062" w:rsidRDefault="00E462C0" w:rsidP="00E462C0">
      <w:pPr>
        <w:pStyle w:val="Default"/>
        <w:ind w:left="502"/>
      </w:pPr>
      <w:r w:rsidRPr="006B0062">
        <w:t xml:space="preserve">2) W celu wycofania ofert należy przejść do szczegółów postępowania, wybrać zakładkę „Oferty/wnioski”, a następnie przycisk „Wycofaj ofertę”. </w:t>
      </w:r>
    </w:p>
    <w:p w:rsidR="00E462C0" w:rsidRDefault="00E462C0" w:rsidP="00E462C0">
      <w:pPr>
        <w:pStyle w:val="Default"/>
        <w:ind w:left="502"/>
      </w:pPr>
      <w:r w:rsidRPr="006B0062">
        <w:t xml:space="preserve">3) Funkcja „Wycofaj ofertę” jest dostępna tylko dla użytkowników mających zaznaczone uprawnienia „Wycofanie ofert/wniosków/prac konkursowych”. </w:t>
      </w:r>
    </w:p>
    <w:p w:rsidR="00E462C0" w:rsidRDefault="00E462C0" w:rsidP="00E462C0">
      <w:pPr>
        <w:pStyle w:val="Default"/>
        <w:ind w:left="502" w:hanging="502"/>
      </w:pPr>
      <w:r>
        <w:t>20.   Postępowanie można wyszukać także ze strony głównej platformy e-zamówienia poprzez kafelek „Przeglądaj postępowania/konkursy”.</w:t>
      </w:r>
    </w:p>
    <w:p w:rsidR="00E462C0" w:rsidRDefault="00E462C0" w:rsidP="00E462C0">
      <w:pPr>
        <w:pStyle w:val="Default"/>
        <w:ind w:left="502" w:hanging="502"/>
      </w:pPr>
      <w:r>
        <w:t>21.   Wykonawca zamierzający wziąć udział w postępowaniu musi posiadać aktywne konto podmiotu „Wykonawca” na platformie e-zamówienia. Wykonawca posiadający konto na platformie e-zamówienia będzie miał dostęp do formularzy służących do komunikacji z Zamawiającym oraz do formularzy umożliwiających złożenie lub wycofanie oferty.</w:t>
      </w:r>
    </w:p>
    <w:p w:rsidR="00E462C0" w:rsidRDefault="00E462C0" w:rsidP="00E462C0">
      <w:pPr>
        <w:pStyle w:val="Default"/>
        <w:ind w:left="502"/>
      </w:pPr>
      <w:r>
        <w:t>UWAGA – Wykonawca powinien dokładnie zapoznać się z instrukcją zakładania konta użytkownika, dostępną na platformie e-zamówienia, kafelek „Centrum Pomocy”.</w:t>
      </w:r>
    </w:p>
    <w:p w:rsidR="00E462C0" w:rsidRDefault="00E462C0" w:rsidP="00E462C0">
      <w:pPr>
        <w:pStyle w:val="Default"/>
        <w:ind w:left="502" w:hanging="502"/>
      </w:pPr>
      <w:r>
        <w:t>22.   Wszystkie wysłane i odebrane przez Wykonawcę wiadomości widoczne będą po zalogowaniu w podglądzie postepowania w zakładce „Komunikacja”.</w:t>
      </w:r>
    </w:p>
    <w:p w:rsidR="00E462C0" w:rsidRDefault="00E462C0" w:rsidP="00E462C0">
      <w:pPr>
        <w:pStyle w:val="Default"/>
        <w:ind w:left="502" w:hanging="502"/>
      </w:pPr>
      <w:r>
        <w:t xml:space="preserve">23.   Wymagania techniczne i organizacyjne wysyłania i odbierania dokumentów (oświadczeń) informacji zostały opisane w regulaminach korzystania z platformy e-zamówienia, dostępnych po adresem </w:t>
      </w:r>
      <w:hyperlink r:id="rId13" w:history="1">
        <w:r w:rsidRPr="00FE492E">
          <w:rPr>
            <w:rStyle w:val="Hipercze"/>
          </w:rPr>
          <w:t>https://ezamowienia.gov.pl</w:t>
        </w:r>
      </w:hyperlink>
      <w:r>
        <w:t xml:space="preserve"> w zakładce „Centrum Pomocy”.</w:t>
      </w:r>
    </w:p>
    <w:p w:rsidR="00E462C0" w:rsidRDefault="00E462C0" w:rsidP="00E462C0">
      <w:pPr>
        <w:pStyle w:val="Default"/>
        <w:ind w:left="426" w:hanging="426"/>
      </w:pPr>
      <w:r>
        <w:t>24.   Maksymalny rozmiar plików przesłanych za pośrednictwem platformy e-zamówienia   wynosi 150 Mb. Minimalne wymagania techniczne dotyczące sprzętu używanego w celu korzystania z platformy e-zamówienia oraz wymagania techniczne dotyczące specyfikacji połączenia określa Regulamin Platformy e-zamówienia.</w:t>
      </w:r>
    </w:p>
    <w:p w:rsidR="00E462C0" w:rsidRDefault="00E462C0" w:rsidP="00E462C0">
      <w:pPr>
        <w:pStyle w:val="Default"/>
        <w:ind w:left="426" w:hanging="426"/>
      </w:pPr>
      <w:r>
        <w:t>25.   Za datę przekazania oferty przyjmuje się datę jej przekazania na platformę e-zamówienia, a za datę przekazania dokumentów elektronicznych, cyfrowych odwzorowań dokumentów oraz innych informacji przyjmuje się datę ich przekazania na platformę e-zamówienia, a w przypadku przekazywania tych dokumentów oraz informacji za pomocą poczty elektronicznej – datę potwierdzenia dostarczenia wiadomości zawierającej dokument / informację z serwera pocztowego Zamawiającego.</w:t>
      </w:r>
    </w:p>
    <w:p w:rsidR="00E462C0" w:rsidRDefault="00E462C0" w:rsidP="00E462C0">
      <w:pPr>
        <w:pStyle w:val="Default"/>
      </w:pPr>
    </w:p>
    <w:p w:rsidR="00E462C0" w:rsidRDefault="00E462C0" w:rsidP="00E462C0">
      <w:pPr>
        <w:ind w:left="502"/>
        <w:jc w:val="both"/>
        <w:rPr>
          <w:b/>
        </w:rPr>
      </w:pPr>
    </w:p>
    <w:p w:rsidR="00E462C0" w:rsidRDefault="00E462C0" w:rsidP="00E462C0">
      <w:pPr>
        <w:ind w:left="502"/>
        <w:jc w:val="both"/>
        <w:rPr>
          <w:b/>
          <w:bCs/>
        </w:rPr>
      </w:pPr>
      <w:r w:rsidRPr="0079516A">
        <w:rPr>
          <w:b/>
        </w:rPr>
        <w:t>Wykonawca</w:t>
      </w:r>
      <w:r w:rsidRPr="0079516A">
        <w:rPr>
          <w:b/>
          <w:bCs/>
        </w:rPr>
        <w:t xml:space="preserve"> winien zapoznać się   ze  wszystkimi   zap</w:t>
      </w:r>
      <w:r>
        <w:rPr>
          <w:b/>
          <w:bCs/>
        </w:rPr>
        <w:t>isami niniejszej  Specyfikacji</w:t>
      </w:r>
      <w:r w:rsidRPr="0079516A">
        <w:rPr>
          <w:b/>
          <w:bCs/>
        </w:rPr>
        <w:t xml:space="preserve">   Warunków    Zamówienia.   Wykonawca    </w:t>
      </w:r>
      <w:r>
        <w:rPr>
          <w:b/>
          <w:bCs/>
        </w:rPr>
        <w:t xml:space="preserve">  winien     zdobyć     wszelkie</w:t>
      </w:r>
      <w:r w:rsidRPr="0079516A">
        <w:rPr>
          <w:b/>
          <w:bCs/>
        </w:rPr>
        <w:t xml:space="preserve">  informacje,     które     mogą      być   konieczne     do     przygotowania  oferty  oraz  podpisania  umowy.     </w:t>
      </w:r>
    </w:p>
    <w:p w:rsidR="00AF7954" w:rsidRPr="0079516A" w:rsidRDefault="00AF7954" w:rsidP="00AF7954">
      <w:pPr>
        <w:jc w:val="both"/>
        <w:rPr>
          <w:b/>
        </w:rPr>
      </w:pPr>
    </w:p>
    <w:p w:rsidR="000707B7" w:rsidRPr="00AF7954" w:rsidRDefault="0004115C" w:rsidP="006D2FDD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bookmark25"/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br/>
        <w:t>Wadium</w:t>
      </w:r>
      <w:bookmarkEnd w:id="6"/>
    </w:p>
    <w:p w:rsidR="00D30108" w:rsidRDefault="00AF147F" w:rsidP="006D2FDD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070A0B">
        <w:t>Zamawiający żą</w:t>
      </w:r>
      <w:r w:rsidR="007D126D" w:rsidRPr="00070A0B">
        <w:t>da od Wykonawców wniesienia wadium w wysokości</w:t>
      </w:r>
      <w:r w:rsidR="00D30108">
        <w:t>:</w:t>
      </w:r>
    </w:p>
    <w:p w:rsidR="00760B5C" w:rsidRPr="00900F65" w:rsidRDefault="00D30108" w:rsidP="00D30108">
      <w:pPr>
        <w:widowControl w:val="0"/>
        <w:tabs>
          <w:tab w:val="left" w:pos="419"/>
        </w:tabs>
        <w:ind w:left="480"/>
        <w:jc w:val="both"/>
      </w:pPr>
      <w:r w:rsidRPr="00900F65">
        <w:t>a) dla części</w:t>
      </w:r>
      <w:r w:rsidRPr="00900F65">
        <w:rPr>
          <w:b/>
        </w:rPr>
        <w:t xml:space="preserve"> </w:t>
      </w:r>
      <w:r w:rsidRPr="00900F65">
        <w:t>I</w:t>
      </w:r>
      <w:r w:rsidR="007D126D" w:rsidRPr="00900F65">
        <w:t xml:space="preserve"> </w:t>
      </w:r>
      <w:r w:rsidR="002D55D0" w:rsidRPr="00900F65">
        <w:rPr>
          <w:rStyle w:val="Teksttreci2Pogrubienie"/>
          <w:rFonts w:ascii="Times New Roman" w:hAnsi="Times New Roman" w:cs="Times New Roman"/>
          <w:iCs/>
          <w:color w:val="auto"/>
        </w:rPr>
        <w:t>2</w:t>
      </w:r>
      <w:r w:rsidR="00760B5C" w:rsidRPr="00900F65">
        <w:rPr>
          <w:rStyle w:val="Teksttreci2Pogrubienie"/>
          <w:rFonts w:ascii="Times New Roman" w:hAnsi="Times New Roman" w:cs="Times New Roman"/>
          <w:iCs/>
          <w:color w:val="auto"/>
        </w:rPr>
        <w:t>0 000,00</w:t>
      </w:r>
      <w:r w:rsidR="007D126D" w:rsidRPr="00900F65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7D126D" w:rsidRPr="00900F65">
        <w:rPr>
          <w:rStyle w:val="Teksttreci2Pogrubienie"/>
          <w:rFonts w:ascii="Times New Roman" w:hAnsi="Times New Roman" w:cs="Times New Roman"/>
          <w:iCs/>
          <w:color w:val="auto"/>
        </w:rPr>
        <w:t xml:space="preserve">złotych </w:t>
      </w:r>
      <w:r w:rsidR="005C15EE" w:rsidRPr="00900F65">
        <w:rPr>
          <w:rStyle w:val="Teksttreci2Pogrubienie"/>
          <w:rFonts w:ascii="Times New Roman" w:hAnsi="Times New Roman" w:cs="Times New Roman"/>
          <w:iCs/>
        </w:rPr>
        <w:t>[PLN]</w:t>
      </w:r>
      <w:r w:rsidR="005C15EE" w:rsidRPr="00900F65">
        <w:rPr>
          <w:rStyle w:val="Teksttreci2Pogrubienie"/>
          <w:rFonts w:ascii="Times New Roman" w:hAnsi="Times New Roman" w:cs="Times New Roman"/>
          <w:i/>
          <w:iCs/>
        </w:rPr>
        <w:t xml:space="preserve"> </w:t>
      </w:r>
      <w:r w:rsidR="00F73300" w:rsidRPr="00900F65">
        <w:t>(słownie:</w:t>
      </w:r>
      <w:r w:rsidR="002D55D0" w:rsidRPr="00900F65">
        <w:t xml:space="preserve"> dwadzieścia</w:t>
      </w:r>
      <w:r w:rsidR="00760B5C" w:rsidRPr="00900F65">
        <w:t xml:space="preserve"> tysięcy</w:t>
      </w:r>
      <w:r w:rsidR="00F32D1E" w:rsidRPr="00900F65">
        <w:t xml:space="preserve"> </w:t>
      </w:r>
      <w:r w:rsidR="00F73300" w:rsidRPr="00900F65">
        <w:t>złotych 00/100</w:t>
      </w:r>
      <w:r w:rsidR="00760B5C" w:rsidRPr="00900F65">
        <w:t>);</w:t>
      </w:r>
    </w:p>
    <w:p w:rsidR="00934717" w:rsidRPr="00900F65" w:rsidRDefault="00934717" w:rsidP="00D30108">
      <w:pPr>
        <w:widowControl w:val="0"/>
        <w:tabs>
          <w:tab w:val="left" w:pos="419"/>
        </w:tabs>
        <w:ind w:left="480"/>
        <w:jc w:val="both"/>
      </w:pPr>
      <w:r w:rsidRPr="00900F65">
        <w:t xml:space="preserve">b) dla części II </w:t>
      </w:r>
      <w:r w:rsidR="001F7D28" w:rsidRPr="00900F65">
        <w:rPr>
          <w:b/>
        </w:rPr>
        <w:t>2</w:t>
      </w:r>
      <w:r w:rsidR="00E462C0">
        <w:rPr>
          <w:b/>
        </w:rPr>
        <w:t>0</w:t>
      </w:r>
      <w:r w:rsidR="001F7D28" w:rsidRPr="00900F65">
        <w:rPr>
          <w:b/>
        </w:rPr>
        <w:t> 000,00 złotych</w:t>
      </w:r>
      <w:r w:rsidR="001F7D28" w:rsidRPr="00900F65">
        <w:t xml:space="preserve"> </w:t>
      </w:r>
      <w:r w:rsidR="001F7D28" w:rsidRPr="00900F65">
        <w:rPr>
          <w:rStyle w:val="Teksttreci2Pogrubienie"/>
          <w:rFonts w:ascii="Times New Roman" w:hAnsi="Times New Roman" w:cs="Times New Roman"/>
          <w:iCs/>
        </w:rPr>
        <w:t>[PLN]</w:t>
      </w:r>
      <w:r w:rsidR="001F7D28" w:rsidRPr="00900F65">
        <w:rPr>
          <w:rStyle w:val="Teksttreci2Pogrubienie"/>
          <w:rFonts w:ascii="Times New Roman" w:hAnsi="Times New Roman" w:cs="Times New Roman"/>
          <w:i/>
          <w:iCs/>
        </w:rPr>
        <w:t xml:space="preserve"> </w:t>
      </w:r>
      <w:r w:rsidR="001F7D28" w:rsidRPr="00900F65">
        <w:t>(słownie: dwa</w:t>
      </w:r>
      <w:r w:rsidR="00E462C0">
        <w:t>dzieścia</w:t>
      </w:r>
      <w:r w:rsidR="001F7D28" w:rsidRPr="00900F65">
        <w:t xml:space="preserve"> tysiące złotych 00/100);</w:t>
      </w:r>
    </w:p>
    <w:p w:rsidR="00070A0B" w:rsidRPr="00900F65" w:rsidRDefault="00A06418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900F65">
        <w:lastRenderedPageBreak/>
        <w:t>Wadium wnosi się</w:t>
      </w:r>
      <w:r w:rsidR="00975E0C" w:rsidRPr="00900F65">
        <w:t xml:space="preserve"> </w:t>
      </w:r>
      <w:r w:rsidR="00811923" w:rsidRPr="00900F65">
        <w:t xml:space="preserve">przed upływem </w:t>
      </w:r>
      <w:r w:rsidR="006A4736" w:rsidRPr="00900F65">
        <w:t xml:space="preserve">terminu </w:t>
      </w:r>
      <w:r w:rsidR="002968BC" w:rsidRPr="00900F65">
        <w:t xml:space="preserve">składania ofert. </w:t>
      </w:r>
    </w:p>
    <w:p w:rsidR="007D126D" w:rsidRPr="00900F65" w:rsidRDefault="007D126D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900F65">
        <w:t>Wadium może być wnoszone w jednej lub kilku następujących formach:</w:t>
      </w:r>
    </w:p>
    <w:p w:rsidR="007D126D" w:rsidRPr="00900F65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900F65">
        <w:t>pieniądzu;</w:t>
      </w:r>
    </w:p>
    <w:p w:rsidR="007D126D" w:rsidRPr="00900F65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900F65">
        <w:t>gwarancjach bankowych;</w:t>
      </w:r>
    </w:p>
    <w:p w:rsidR="007D126D" w:rsidRPr="00900F65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900F65">
        <w:t>gwarancjach ubezpieczeniowych;</w:t>
      </w:r>
    </w:p>
    <w:p w:rsidR="007D126D" w:rsidRPr="00900F65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900F65">
        <w:t>poręczeniach udzielanych przez podmioty, o któr</w:t>
      </w:r>
      <w:r w:rsidR="006540C2" w:rsidRPr="00900F65">
        <w:t>ych mowa w art. 6b ust. 5 pkt 2</w:t>
      </w:r>
      <w:r w:rsidRPr="00900F65">
        <w:t xml:space="preserve"> ustawy z dnia 9 listopada 2000 r. o utworzeniu Polskiej Agencji Rozwoju Przedsiębiorczości (</w:t>
      </w:r>
      <w:r w:rsidR="006540C2" w:rsidRPr="00900F65">
        <w:t>Dz. U. z 2019</w:t>
      </w:r>
      <w:r w:rsidR="00451CEC" w:rsidRPr="00900F65">
        <w:t xml:space="preserve"> r.,</w:t>
      </w:r>
      <w:r w:rsidR="00455E65" w:rsidRPr="00900F65">
        <w:t xml:space="preserve"> poz. 3</w:t>
      </w:r>
      <w:r w:rsidR="00327DF7" w:rsidRPr="00900F65">
        <w:t>10, 836 i 1572</w:t>
      </w:r>
      <w:r w:rsidRPr="00900F65">
        <w:t>).</w:t>
      </w:r>
    </w:p>
    <w:p w:rsidR="007D126D" w:rsidRPr="00900F65" w:rsidRDefault="007D126D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900F65">
        <w:t>Wa</w:t>
      </w:r>
      <w:r w:rsidR="00036269" w:rsidRPr="00900F65">
        <w:t>dium wnoszone w pieniądzu</w:t>
      </w:r>
      <w:r w:rsidRPr="00900F65">
        <w:t xml:space="preserve"> należy wpłacić przelewem na rachunek bankowy Zamawiającego w </w:t>
      </w:r>
      <w:r w:rsidR="00AF147F" w:rsidRPr="00900F65">
        <w:t xml:space="preserve"> </w:t>
      </w:r>
      <w:r w:rsidR="00FD2559" w:rsidRPr="00900F65">
        <w:t xml:space="preserve">WBS Oddział w Brochowie   nr    </w:t>
      </w:r>
      <w:r w:rsidR="00E462C0">
        <w:rPr>
          <w:b/>
        </w:rPr>
        <w:t>12 8015 0004 0500 1111 2011 0193</w:t>
      </w:r>
    </w:p>
    <w:p w:rsidR="002D3DDC" w:rsidRPr="00900F65" w:rsidRDefault="00EF34F5" w:rsidP="002D3DDC">
      <w:pPr>
        <w:widowControl w:val="0"/>
        <w:tabs>
          <w:tab w:val="left" w:pos="419"/>
        </w:tabs>
        <w:ind w:left="480"/>
        <w:jc w:val="both"/>
      </w:pPr>
      <w:r w:rsidRPr="00900F65">
        <w:t xml:space="preserve">UWAGA: </w:t>
      </w:r>
      <w:r w:rsidRPr="00900F65">
        <w:rPr>
          <w:b/>
        </w:rPr>
        <w:t xml:space="preserve">Za termin wniesienia wadium w formie pieniądza zostanie przyjęty </w:t>
      </w:r>
      <w:r w:rsidR="00F67EF6" w:rsidRPr="00900F65">
        <w:rPr>
          <w:b/>
        </w:rPr>
        <w:t>termin uznania rachunku Zamawiającego.</w:t>
      </w:r>
      <w:r w:rsidR="00F67EF6" w:rsidRPr="00900F65">
        <w:t xml:space="preserve"> </w:t>
      </w:r>
    </w:p>
    <w:p w:rsidR="00101256" w:rsidRPr="00900F65" w:rsidRDefault="00101256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900F65">
        <w:t>Wadium wniesione w pieniądzu Zamawiający przechowuje na rachunku bankowym.</w:t>
      </w:r>
    </w:p>
    <w:p w:rsidR="002D3DDC" w:rsidRPr="00900F65" w:rsidRDefault="001016C8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900F65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Wadium wnoszone w pozostałych dopus</w:t>
      </w:r>
      <w:r w:rsidR="0077719C" w:rsidRPr="00900F65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zczalnych formach (tj</w:t>
      </w:r>
      <w:r w:rsidRPr="00900F65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. w formie niepieniężnej)</w:t>
      </w:r>
      <w:r w:rsidR="00F84CDE" w:rsidRPr="00900F65">
        <w:rPr>
          <w:b/>
          <w:color w:val="000000" w:themeColor="text1"/>
        </w:rPr>
        <w:t xml:space="preserve"> </w:t>
      </w:r>
      <w:r w:rsidR="00F84CDE" w:rsidRPr="00900F65">
        <w:rPr>
          <w:color w:val="000000" w:themeColor="text1"/>
        </w:rPr>
        <w:t xml:space="preserve">musi być złożone jako oryginał </w:t>
      </w:r>
      <w:r w:rsidR="00874E17" w:rsidRPr="00900F65">
        <w:rPr>
          <w:color w:val="000000" w:themeColor="text1"/>
        </w:rPr>
        <w:t xml:space="preserve">gwarancji lub poręczenia, w postaci elektronicznej. </w:t>
      </w:r>
    </w:p>
    <w:p w:rsidR="002D3DDC" w:rsidRPr="00900F65" w:rsidRDefault="002D3DDC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900F65">
        <w:rPr>
          <w:color w:val="000000" w:themeColor="text1"/>
        </w:rPr>
        <w:t xml:space="preserve">Oferta </w:t>
      </w:r>
      <w:r w:rsidR="00A04902" w:rsidRPr="00900F65">
        <w:rPr>
          <w:color w:val="000000" w:themeColor="text1"/>
        </w:rPr>
        <w:t>wykonawcy, który nie wniósł</w:t>
      </w:r>
      <w:r w:rsidR="005C53F8" w:rsidRPr="00900F65">
        <w:rPr>
          <w:color w:val="000000" w:themeColor="text1"/>
        </w:rPr>
        <w:t xml:space="preserve"> wadium, </w:t>
      </w:r>
      <w:r w:rsidR="00A04902" w:rsidRPr="00900F65">
        <w:rPr>
          <w:color w:val="000000" w:themeColor="text1"/>
        </w:rPr>
        <w:t>lub wniósł</w:t>
      </w:r>
      <w:r w:rsidR="005C53F8" w:rsidRPr="00900F65">
        <w:rPr>
          <w:color w:val="000000" w:themeColor="text1"/>
        </w:rPr>
        <w:t xml:space="preserve"> </w:t>
      </w:r>
      <w:r w:rsidR="005C4751" w:rsidRPr="00900F65">
        <w:rPr>
          <w:color w:val="000000" w:themeColor="text1"/>
        </w:rPr>
        <w:t xml:space="preserve">w sposób nieprawidłowy </w:t>
      </w:r>
      <w:r w:rsidR="00A04902" w:rsidRPr="00900F65">
        <w:rPr>
          <w:color w:val="000000" w:themeColor="text1"/>
        </w:rPr>
        <w:t xml:space="preserve">lub nie utrzymał </w:t>
      </w:r>
      <w:r w:rsidR="00ED1951" w:rsidRPr="00900F65">
        <w:rPr>
          <w:color w:val="000000" w:themeColor="text1"/>
        </w:rPr>
        <w:t xml:space="preserve">wadium nieprzerwalnie do </w:t>
      </w:r>
      <w:r w:rsidR="00A04902" w:rsidRPr="00900F65">
        <w:rPr>
          <w:color w:val="000000" w:themeColor="text1"/>
        </w:rPr>
        <w:t>upływu terminu związania ofertą</w:t>
      </w:r>
      <w:r w:rsidR="00CB0730" w:rsidRPr="00900F65">
        <w:rPr>
          <w:color w:val="000000" w:themeColor="text1"/>
        </w:rPr>
        <w:t xml:space="preserve"> lub złoży</w:t>
      </w:r>
      <w:r w:rsidR="00A04902" w:rsidRPr="00900F65">
        <w:rPr>
          <w:color w:val="000000" w:themeColor="text1"/>
        </w:rPr>
        <w:t>ł</w:t>
      </w:r>
      <w:r w:rsidR="00CB0730" w:rsidRPr="00900F65">
        <w:rPr>
          <w:color w:val="000000" w:themeColor="text1"/>
        </w:rPr>
        <w:t xml:space="preserve"> wniosek o zwrot wadium w przypadku, o którym mowa w art. 98 ust. 2 pkt 3 ustawy Pzp zostanie odrzucona. </w:t>
      </w:r>
    </w:p>
    <w:p w:rsidR="00582263" w:rsidRPr="00900F65" w:rsidRDefault="00E305DA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FF0000"/>
        </w:rPr>
      </w:pPr>
      <w:r w:rsidRPr="00900F65">
        <w:t xml:space="preserve">Zasady zwrotu wadium oraz okoliczności zatrzymania wadium określa art. 98 ustawy Pzp. </w:t>
      </w:r>
    </w:p>
    <w:p w:rsidR="00AC242B" w:rsidRPr="004036BC" w:rsidRDefault="00AC242B" w:rsidP="00AC242B">
      <w:pPr>
        <w:pStyle w:val="Akapitzlist"/>
        <w:widowControl w:val="0"/>
        <w:tabs>
          <w:tab w:val="left" w:pos="417"/>
        </w:tabs>
        <w:ind w:left="851"/>
        <w:jc w:val="both"/>
        <w:rPr>
          <w:strike/>
        </w:rPr>
      </w:pPr>
      <w:bookmarkStart w:id="7" w:name="bookmark26"/>
    </w:p>
    <w:p w:rsidR="007D126D" w:rsidRPr="00C141AE" w:rsidRDefault="007D126D" w:rsidP="00B13C97">
      <w:pPr>
        <w:pStyle w:val="Nagwek60"/>
        <w:keepNext/>
        <w:keepLines/>
        <w:shd w:val="clear" w:color="auto" w:fill="auto"/>
        <w:spacing w:after="9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C141AE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C141AE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C141AE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7"/>
      <w:r w:rsidR="00C141AE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:rsidR="007D126D" w:rsidRPr="00C141AE" w:rsidRDefault="007D126D" w:rsidP="00B13C97">
      <w:pPr>
        <w:pStyle w:val="Nagwek60"/>
        <w:keepNext/>
        <w:keepLines/>
        <w:shd w:val="clear" w:color="auto" w:fill="auto"/>
        <w:spacing w:after="158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bookmark27"/>
      <w:r w:rsidRPr="00C141AE">
        <w:rPr>
          <w:rFonts w:ascii="Times New Roman" w:hAnsi="Times New Roman" w:cs="Times New Roman"/>
          <w:color w:val="000000"/>
          <w:sz w:val="28"/>
          <w:szCs w:val="28"/>
        </w:rPr>
        <w:t>Termin związania ofertą</w:t>
      </w:r>
      <w:bookmarkEnd w:id="8"/>
    </w:p>
    <w:p w:rsidR="00BC75EF" w:rsidRPr="00900F65" w:rsidRDefault="007D126D" w:rsidP="00CC3072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900F65">
        <w:t>Wykonawca jes</w:t>
      </w:r>
      <w:r w:rsidR="000B11F4" w:rsidRPr="00900F65">
        <w:t>t związany ofertą</w:t>
      </w:r>
      <w:r w:rsidR="00BD3C89" w:rsidRPr="00900F65">
        <w:t xml:space="preserve"> przez okres</w:t>
      </w:r>
      <w:r w:rsidRPr="00900F65">
        <w:t xml:space="preserve"> </w:t>
      </w:r>
      <w:r w:rsidR="00BD3C89" w:rsidRPr="00900F65">
        <w:rPr>
          <w:rStyle w:val="Teksttreci2Pogrubienie"/>
          <w:rFonts w:ascii="Times New Roman" w:hAnsi="Times New Roman" w:cs="Times New Roman"/>
        </w:rPr>
        <w:t>3</w:t>
      </w:r>
      <w:r w:rsidRPr="00900F65">
        <w:rPr>
          <w:rStyle w:val="Teksttreci2Pogrubienie"/>
          <w:rFonts w:ascii="Times New Roman" w:hAnsi="Times New Roman" w:cs="Times New Roman"/>
        </w:rPr>
        <w:t>0 dni</w:t>
      </w:r>
      <w:r w:rsidR="00C163E6">
        <w:rPr>
          <w:rStyle w:val="Teksttreci2Pogrubienie"/>
          <w:rFonts w:ascii="Times New Roman" w:hAnsi="Times New Roman" w:cs="Times New Roman"/>
        </w:rPr>
        <w:t>.</w:t>
      </w:r>
      <w:r w:rsidR="00BC0A4E" w:rsidRPr="00900F65">
        <w:rPr>
          <w:rStyle w:val="Teksttreci2Pogrubienie"/>
          <w:rFonts w:ascii="Times New Roman" w:hAnsi="Times New Roman" w:cs="Times New Roman"/>
          <w:color w:val="auto"/>
        </w:rPr>
        <w:t xml:space="preserve"> </w:t>
      </w:r>
    </w:p>
    <w:p w:rsidR="007D126D" w:rsidRPr="00237EF5" w:rsidRDefault="00BC75EF" w:rsidP="00CC3072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</w:pPr>
      <w:r w:rsidRPr="00900F65">
        <w:t>B</w:t>
      </w:r>
      <w:r w:rsidR="007D126D" w:rsidRPr="00900F65">
        <w:t xml:space="preserve">ieg terminu związania ofertą rozpoczyna się </w:t>
      </w:r>
      <w:r w:rsidR="00E07FD3" w:rsidRPr="00900F65">
        <w:t>w dniu, w którym upływa</w:t>
      </w:r>
      <w:r w:rsidR="007D126D" w:rsidRPr="00900F65">
        <w:t xml:space="preserve"> terminu skła</w:t>
      </w:r>
      <w:r w:rsidR="007D126D" w:rsidRPr="00BD3C89">
        <w:t>dania ofert</w:t>
      </w:r>
      <w:r w:rsidR="008F74E4">
        <w:t xml:space="preserve">, </w:t>
      </w:r>
      <w:r w:rsidR="008F74E4" w:rsidRPr="00016F77">
        <w:t xml:space="preserve">przy czym pierwszym dniem terminu </w:t>
      </w:r>
      <w:r w:rsidR="0075602F" w:rsidRPr="00016F77">
        <w:t xml:space="preserve">związania ofertą jest dzień, w którym upływa termin składania ofert. </w:t>
      </w:r>
    </w:p>
    <w:p w:rsidR="00237EF5" w:rsidRPr="00237EF5" w:rsidRDefault="00237EF5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237EF5">
        <w:rPr>
          <w:rFonts w:eastAsia="Trebuchet MS"/>
        </w:rPr>
        <w:t xml:space="preserve">W przypadku gdy </w:t>
      </w:r>
      <w:r w:rsidR="0083533E" w:rsidRPr="00237EF5">
        <w:rPr>
          <w:rFonts w:eastAsia="Trebuchet MS"/>
        </w:rPr>
        <w:t>wybór</w:t>
      </w:r>
      <w:r w:rsidRPr="00237EF5">
        <w:rPr>
          <w:rFonts w:eastAsia="Trebuchet MS"/>
        </w:rPr>
        <w:t xml:space="preserve"> najkorzystniejszej oferty nie </w:t>
      </w:r>
      <w:r w:rsidR="003E70DE" w:rsidRPr="00237EF5">
        <w:rPr>
          <w:rFonts w:eastAsia="Trebuchet MS"/>
        </w:rPr>
        <w:t>nastąpi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oferta </w:t>
      </w:r>
      <w:r w:rsidR="003E70DE" w:rsidRPr="00237EF5">
        <w:rPr>
          <w:rFonts w:eastAsia="Trebuchet MS"/>
        </w:rPr>
        <w:t>określonego</w:t>
      </w:r>
      <w:r w:rsidRPr="00237EF5">
        <w:rPr>
          <w:rFonts w:eastAsia="Trebuchet MS"/>
        </w:rPr>
        <w:t xml:space="preserve"> w SWZ, </w:t>
      </w:r>
      <w:r w:rsidR="003E70DE" w:rsidRPr="00237EF5">
        <w:rPr>
          <w:rFonts w:eastAsia="Trebuchet MS"/>
        </w:rPr>
        <w:t>Zamawiający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oferta zwraca </w:t>
      </w:r>
      <w:r w:rsidR="003E70DE" w:rsidRPr="00237EF5">
        <w:rPr>
          <w:rFonts w:eastAsia="Trebuchet MS"/>
        </w:rPr>
        <w:t>się</w:t>
      </w:r>
      <w:r w:rsidRPr="00237EF5">
        <w:rPr>
          <w:rFonts w:eastAsia="Trebuchet MS"/>
        </w:rPr>
        <w:t xml:space="preserve"> jednokrotnie do </w:t>
      </w:r>
      <w:r w:rsidR="00775455">
        <w:rPr>
          <w:rFonts w:eastAsia="Trebuchet MS"/>
        </w:rPr>
        <w:t>w</w:t>
      </w:r>
      <w:r w:rsidR="003E70DE" w:rsidRPr="00237EF5">
        <w:rPr>
          <w:rFonts w:eastAsia="Trebuchet MS"/>
        </w:rPr>
        <w:t>ykonawców</w:t>
      </w:r>
      <w:r w:rsidRPr="00237EF5">
        <w:rPr>
          <w:rFonts w:eastAsia="Trebuchet MS"/>
        </w:rPr>
        <w:t xml:space="preserve"> o </w:t>
      </w:r>
      <w:r w:rsidR="003E70DE" w:rsidRPr="00237EF5">
        <w:rPr>
          <w:rFonts w:eastAsia="Trebuchet MS"/>
        </w:rPr>
        <w:t>wyrażenie</w:t>
      </w:r>
      <w:r w:rsidRPr="00237EF5">
        <w:rPr>
          <w:rFonts w:eastAsia="Trebuchet MS"/>
        </w:rPr>
        <w:t xml:space="preserve"> zgody na </w:t>
      </w:r>
      <w:r w:rsidR="003E70DE" w:rsidRPr="00237EF5">
        <w:rPr>
          <w:rFonts w:eastAsia="Trebuchet MS"/>
        </w:rPr>
        <w:t>przedłużenie</w:t>
      </w:r>
      <w:r w:rsidRPr="00237EF5">
        <w:rPr>
          <w:rFonts w:eastAsia="Trebuchet MS"/>
        </w:rPr>
        <w:t xml:space="preserve"> tego terminu o wskazywany przez niego okres, nie </w:t>
      </w:r>
      <w:r w:rsidR="003E70DE" w:rsidRPr="00237EF5">
        <w:rPr>
          <w:rFonts w:eastAsia="Trebuchet MS"/>
        </w:rPr>
        <w:t>dłuższy</w:t>
      </w:r>
      <w:r w:rsidRPr="00237EF5">
        <w:rPr>
          <w:rFonts w:eastAsia="Trebuchet MS"/>
        </w:rPr>
        <w:t xml:space="preserve"> </w:t>
      </w:r>
      <w:r w:rsidR="003E70DE" w:rsidRPr="00237EF5">
        <w:rPr>
          <w:rFonts w:eastAsia="Trebuchet MS"/>
        </w:rPr>
        <w:t>niż</w:t>
      </w:r>
      <w:r w:rsidRPr="00237EF5">
        <w:rPr>
          <w:rFonts w:eastAsia="Trebuchet MS"/>
        </w:rPr>
        <w:t xml:space="preserve"> 30 dni. </w:t>
      </w:r>
    </w:p>
    <w:p w:rsidR="00217835" w:rsidRDefault="00C86608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237EF5" w:rsidRPr="00C86608">
        <w:rPr>
          <w:rFonts w:eastAsia="Trebuchet MS"/>
        </w:rPr>
        <w:t xml:space="preserve"> oferta, o </w:t>
      </w:r>
      <w:r w:rsidRPr="00C86608">
        <w:rPr>
          <w:rFonts w:eastAsia="Trebuchet MS"/>
        </w:rPr>
        <w:t>którym mowa w ust. 3</w:t>
      </w:r>
      <w:r w:rsidR="00237EF5" w:rsidRPr="00C86608">
        <w:rPr>
          <w:rFonts w:eastAsia="Trebuchet MS"/>
        </w:rPr>
        <w:t xml:space="preserve">, wymaga </w:t>
      </w:r>
      <w:r w:rsidRPr="00C86608">
        <w:rPr>
          <w:rFonts w:eastAsia="Trebuchet MS"/>
        </w:rPr>
        <w:t>złożenia</w:t>
      </w:r>
      <w:r w:rsidR="00237EF5" w:rsidRPr="00C86608">
        <w:rPr>
          <w:rFonts w:eastAsia="Trebuchet MS"/>
        </w:rPr>
        <w:t xml:space="preserve"> przez </w:t>
      </w:r>
      <w:r w:rsidR="00775455">
        <w:rPr>
          <w:rFonts w:eastAsia="Trebuchet MS"/>
        </w:rPr>
        <w:t>w</w:t>
      </w:r>
      <w:r w:rsidRPr="00C86608">
        <w:rPr>
          <w:rFonts w:eastAsia="Trebuchet MS"/>
        </w:rPr>
        <w:t>ykonawcę</w:t>
      </w:r>
      <w:r w:rsidR="00237EF5" w:rsidRPr="00C86608">
        <w:rPr>
          <w:rFonts w:eastAsia="Trebuchet MS"/>
        </w:rPr>
        <w:t xml:space="preserve"> pisemnego </w:t>
      </w:r>
      <w:r w:rsidRPr="00C86608">
        <w:rPr>
          <w:rFonts w:eastAsia="Trebuchet MS"/>
        </w:rPr>
        <w:t>oświadczenia</w:t>
      </w:r>
      <w:r w:rsidR="00237EF5" w:rsidRPr="00C86608">
        <w:rPr>
          <w:rFonts w:eastAsia="Trebuchet MS"/>
        </w:rPr>
        <w:t xml:space="preserve"> o </w:t>
      </w:r>
      <w:r w:rsidRPr="00C86608">
        <w:rPr>
          <w:rFonts w:eastAsia="Trebuchet MS"/>
        </w:rPr>
        <w:t>wyrażeniu</w:t>
      </w:r>
      <w:r w:rsidR="00237EF5" w:rsidRPr="00C86608">
        <w:rPr>
          <w:rFonts w:eastAsia="Trebuchet MS"/>
        </w:rPr>
        <w:t xml:space="preserve"> zgody na </w:t>
      </w: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775455">
        <w:rPr>
          <w:rFonts w:eastAsia="Trebuchet MS"/>
        </w:rPr>
        <w:t xml:space="preserve"> ofertą</w:t>
      </w:r>
      <w:r w:rsidR="00237EF5" w:rsidRPr="00C86608">
        <w:rPr>
          <w:rFonts w:eastAsia="Trebuchet MS"/>
        </w:rPr>
        <w:t xml:space="preserve">. </w:t>
      </w:r>
    </w:p>
    <w:p w:rsidR="00217835" w:rsidRDefault="00217835" w:rsidP="00D7429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  <w:rPr>
          <w:color w:val="000000" w:themeColor="text1"/>
        </w:rPr>
      </w:pPr>
      <w:r w:rsidRPr="00775455">
        <w:rPr>
          <w:color w:val="000000" w:themeColor="text1"/>
        </w:rPr>
        <w:t xml:space="preserve">Przedłużenie terminu związania ofertą jest dopuszczalne tylko z jednoczesnym przedłużeniem okresu ważności wadium albo, jeżeli nie jest to możliwe, z wniesieniem nowego wadium na przedłużony okres związania ofertą. </w:t>
      </w:r>
      <w:bookmarkStart w:id="9" w:name="bookmark28"/>
    </w:p>
    <w:p w:rsidR="00D74292" w:rsidRPr="00D74292" w:rsidRDefault="00D74292" w:rsidP="00D74292">
      <w:pPr>
        <w:tabs>
          <w:tab w:val="left" w:pos="426"/>
        </w:tabs>
        <w:spacing w:line="248" w:lineRule="auto"/>
        <w:ind w:left="426" w:right="33"/>
        <w:jc w:val="both"/>
        <w:rPr>
          <w:color w:val="000000" w:themeColor="text1"/>
        </w:rPr>
      </w:pPr>
    </w:p>
    <w:p w:rsidR="007D126D" w:rsidRPr="0075602F" w:rsidRDefault="007D126D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75602F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Pr="0075602F">
        <w:rPr>
          <w:rStyle w:val="Nagwek610pt"/>
          <w:rFonts w:ascii="Times New Roman" w:hAnsi="Times New Roman" w:cs="Times New Roman"/>
          <w:b/>
          <w:sz w:val="28"/>
          <w:szCs w:val="28"/>
        </w:rPr>
        <w:t>X</w:t>
      </w:r>
      <w:bookmarkEnd w:id="9"/>
      <w:r w:rsidR="0075602F">
        <w:rPr>
          <w:rStyle w:val="Nagwek610pt"/>
          <w:rFonts w:ascii="Times New Roman" w:hAnsi="Times New Roman" w:cs="Times New Roman"/>
          <w:b/>
          <w:sz w:val="28"/>
          <w:szCs w:val="28"/>
        </w:rPr>
        <w:t>V</w:t>
      </w:r>
    </w:p>
    <w:p w:rsidR="00C163E6" w:rsidRPr="00F15138" w:rsidRDefault="00C163E6" w:rsidP="00C163E6">
      <w:pPr>
        <w:pStyle w:val="Nagwek60"/>
        <w:keepNext/>
        <w:keepLines/>
        <w:shd w:val="clear" w:color="auto" w:fill="auto"/>
        <w:spacing w:after="172"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Sposób i termin składania i otwarcia ofert</w:t>
      </w:r>
    </w:p>
    <w:p w:rsidR="00C163E6" w:rsidRPr="006B0062" w:rsidRDefault="00C163E6" w:rsidP="00C163E6">
      <w:pPr>
        <w:pStyle w:val="Default"/>
        <w:spacing w:after="59"/>
      </w:pPr>
      <w:r w:rsidRPr="006B0062">
        <w:t xml:space="preserve">1. Ofertę należy złożyć </w:t>
      </w:r>
      <w:r w:rsidRPr="00C905F6">
        <w:t xml:space="preserve">poprzez Platformę </w:t>
      </w:r>
      <w:r>
        <w:t xml:space="preserve">e-zamówienia </w:t>
      </w:r>
      <w:r w:rsidRPr="00C905F6">
        <w:rPr>
          <w:b/>
          <w:bCs/>
        </w:rPr>
        <w:t xml:space="preserve">do dnia </w:t>
      </w:r>
      <w:r w:rsidR="0092595E">
        <w:rPr>
          <w:b/>
          <w:bCs/>
        </w:rPr>
        <w:t>03 kwietnia</w:t>
      </w:r>
      <w:r w:rsidRPr="00C905F6">
        <w:rPr>
          <w:b/>
          <w:bCs/>
        </w:rPr>
        <w:t xml:space="preserve"> 2023 r. do godziny 1</w:t>
      </w:r>
      <w:r w:rsidR="0092595E">
        <w:rPr>
          <w:b/>
          <w:bCs/>
        </w:rPr>
        <w:t>1</w:t>
      </w:r>
      <w:r w:rsidRPr="00C905F6">
        <w:rPr>
          <w:b/>
          <w:bCs/>
        </w:rPr>
        <w:t>:00</w:t>
      </w:r>
      <w:r w:rsidRPr="00C905F6">
        <w:t>.</w:t>
      </w:r>
      <w:r w:rsidRPr="006B0062">
        <w:t xml:space="preserve"> </w:t>
      </w:r>
    </w:p>
    <w:p w:rsidR="00C163E6" w:rsidRPr="006B0062" w:rsidRDefault="00C163E6" w:rsidP="00C163E6">
      <w:pPr>
        <w:pStyle w:val="Default"/>
        <w:spacing w:after="59"/>
      </w:pPr>
      <w:r w:rsidRPr="006B0062">
        <w:rPr>
          <w:bCs/>
        </w:rPr>
        <w:t>2.</w:t>
      </w:r>
      <w:r w:rsidRPr="006B0062">
        <w:rPr>
          <w:b/>
          <w:bCs/>
        </w:rPr>
        <w:t xml:space="preserve"> O terminie złożenia oferty decyduje czas pełnego przeprocesowania transakcji na Platformie. </w:t>
      </w:r>
    </w:p>
    <w:p w:rsidR="00C163E6" w:rsidRPr="0092595E" w:rsidRDefault="00C163E6" w:rsidP="00C163E6">
      <w:pPr>
        <w:pStyle w:val="Default"/>
        <w:spacing w:after="59"/>
        <w:rPr>
          <w:b/>
          <w:bCs/>
        </w:rPr>
      </w:pPr>
      <w:r w:rsidRPr="006B0062">
        <w:rPr>
          <w:bCs/>
        </w:rPr>
        <w:t>3.</w:t>
      </w:r>
      <w:r w:rsidRPr="006B0062">
        <w:rPr>
          <w:b/>
          <w:bCs/>
        </w:rPr>
        <w:t xml:space="preserve"> </w:t>
      </w:r>
      <w:r w:rsidRPr="006B0062">
        <w:t xml:space="preserve">Otwarcie ofert nastąpi w dniu </w:t>
      </w:r>
      <w:r w:rsidR="0092595E">
        <w:rPr>
          <w:b/>
          <w:bCs/>
        </w:rPr>
        <w:t>03 kwietnia</w:t>
      </w:r>
      <w:r w:rsidRPr="00C905F6">
        <w:rPr>
          <w:b/>
          <w:bCs/>
        </w:rPr>
        <w:t xml:space="preserve"> 2023 r. o godzinie 1</w:t>
      </w:r>
      <w:r w:rsidR="0092595E">
        <w:rPr>
          <w:b/>
          <w:bCs/>
        </w:rPr>
        <w:t>1</w:t>
      </w:r>
      <w:bookmarkStart w:id="10" w:name="_GoBack"/>
      <w:bookmarkEnd w:id="10"/>
      <w:r w:rsidRPr="00C905F6">
        <w:rPr>
          <w:b/>
          <w:bCs/>
        </w:rPr>
        <w:t>:30</w:t>
      </w:r>
      <w:r w:rsidRPr="00C905F6">
        <w:t>.</w:t>
      </w:r>
      <w:r w:rsidRPr="006B0062">
        <w:t xml:space="preserve"> </w:t>
      </w:r>
    </w:p>
    <w:p w:rsidR="00C163E6" w:rsidRPr="006B0062" w:rsidRDefault="00C163E6" w:rsidP="00C163E6">
      <w:pPr>
        <w:pStyle w:val="Default"/>
        <w:spacing w:after="59"/>
      </w:pPr>
      <w:r w:rsidRPr="006B0062">
        <w:rPr>
          <w:bCs/>
        </w:rPr>
        <w:lastRenderedPageBreak/>
        <w:t>4.</w:t>
      </w:r>
      <w:r w:rsidRPr="006B0062">
        <w:rPr>
          <w:b/>
          <w:bCs/>
        </w:rPr>
        <w:t xml:space="preserve"> </w:t>
      </w:r>
      <w:r w:rsidRPr="006B0062">
        <w:t xml:space="preserve">W przypadku awarii systemu teleinformatycznego, która powoduje brak możliwości otwarcia ofert w terminie określonym przez Zamawiającego, otwarcie ofert nastąpi niezwłocznie po usunięciu awarii. </w:t>
      </w:r>
    </w:p>
    <w:p w:rsidR="00C163E6" w:rsidRPr="006B0062" w:rsidRDefault="00C163E6" w:rsidP="00C163E6">
      <w:pPr>
        <w:pStyle w:val="Default"/>
        <w:spacing w:after="59"/>
      </w:pPr>
      <w:r w:rsidRPr="006B0062">
        <w:rPr>
          <w:bCs/>
        </w:rPr>
        <w:t>5.</w:t>
      </w:r>
      <w:r w:rsidRPr="006B0062">
        <w:rPr>
          <w:b/>
          <w:bCs/>
        </w:rPr>
        <w:t xml:space="preserve"> </w:t>
      </w:r>
      <w:r w:rsidRPr="006B0062">
        <w:t xml:space="preserve">Zamawiający poinformuje o zmianie terminu otwarcia ofert na stronie internetowej prowadzonego postępowania. </w:t>
      </w:r>
    </w:p>
    <w:p w:rsidR="00C163E6" w:rsidRPr="006B0062" w:rsidRDefault="00C163E6" w:rsidP="00C163E6">
      <w:pPr>
        <w:pStyle w:val="Default"/>
        <w:spacing w:after="59"/>
      </w:pPr>
      <w:r w:rsidRPr="006B0062">
        <w:rPr>
          <w:bCs/>
        </w:rPr>
        <w:t>6.</w:t>
      </w:r>
      <w:r w:rsidRPr="006B0062">
        <w:rPr>
          <w:b/>
          <w:bCs/>
        </w:rPr>
        <w:t xml:space="preserve"> </w:t>
      </w:r>
      <w:r w:rsidRPr="006B0062">
        <w:t xml:space="preserve">Najpóźniej przed otwarciem ofert, udostępnia się na stronie internetowej prowadzonego postępowania informację o kwocie, jaką zamierza się przeznaczyć na sfinansowanie zamówienia. </w:t>
      </w:r>
    </w:p>
    <w:p w:rsidR="00C163E6" w:rsidRPr="006B0062" w:rsidRDefault="00C163E6" w:rsidP="00C163E6">
      <w:pPr>
        <w:pStyle w:val="Default"/>
      </w:pPr>
      <w:r w:rsidRPr="006B0062">
        <w:rPr>
          <w:bCs/>
        </w:rPr>
        <w:t>7</w:t>
      </w:r>
      <w:r w:rsidRPr="006B0062">
        <w:rPr>
          <w:b/>
          <w:bCs/>
        </w:rPr>
        <w:t xml:space="preserve">. </w:t>
      </w:r>
      <w:r w:rsidRPr="006B0062">
        <w:t xml:space="preserve">Niezwłocznie po otwarciu ofert, udostępnia się na stronie internetowej prowadzonego postępowania informacje o: </w:t>
      </w:r>
    </w:p>
    <w:p w:rsidR="00C163E6" w:rsidRPr="006B0062" w:rsidRDefault="00C163E6" w:rsidP="00C163E6">
      <w:pPr>
        <w:pStyle w:val="Default"/>
      </w:pPr>
      <w:r w:rsidRPr="006B0062">
        <w:t xml:space="preserve">1) nazwach albo imionach i nazwiskach oraz siedzibach lub miejscach prowadzonej działalności gospodarczej albo miejscach zamieszkania wykonawców, których oferty zostały otwarte; </w:t>
      </w:r>
    </w:p>
    <w:p w:rsidR="00C163E6" w:rsidRPr="006B0062" w:rsidRDefault="00C163E6" w:rsidP="00C163E6">
      <w:pPr>
        <w:pStyle w:val="Default"/>
      </w:pPr>
      <w:r w:rsidRPr="006B0062">
        <w:t xml:space="preserve">2) cenach zawartych w ofertach. </w:t>
      </w:r>
    </w:p>
    <w:p w:rsidR="00C163E6" w:rsidRPr="006B0062" w:rsidRDefault="00C163E6" w:rsidP="00C163E6">
      <w:pPr>
        <w:pStyle w:val="Teksttreci7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color w:val="FF0000"/>
          <w:sz w:val="24"/>
          <w:szCs w:val="24"/>
          <w:highlight w:val="yellow"/>
        </w:rPr>
      </w:pPr>
      <w:r w:rsidRPr="006B0062">
        <w:rPr>
          <w:rFonts w:ascii="Times New Roman" w:hAnsi="Times New Roman" w:cs="Times New Roman"/>
          <w:b w:val="0"/>
          <w:bCs w:val="0"/>
          <w:sz w:val="24"/>
          <w:szCs w:val="24"/>
        </w:rPr>
        <w:t>8.</w:t>
      </w:r>
      <w:r w:rsidRPr="006B0062">
        <w:rPr>
          <w:b w:val="0"/>
          <w:bCs w:val="0"/>
          <w:sz w:val="24"/>
          <w:szCs w:val="24"/>
        </w:rPr>
        <w:t xml:space="preserve"> </w:t>
      </w:r>
      <w:r w:rsidRPr="006B0062">
        <w:rPr>
          <w:rFonts w:ascii="Times New Roman" w:hAnsi="Times New Roman" w:cs="Times New Roman"/>
          <w:b w:val="0"/>
          <w:sz w:val="24"/>
          <w:szCs w:val="24"/>
        </w:rPr>
        <w:t>Zamawiający może żądać od Wykonawcy wyjaśnienia treści złożonej oferty zgodnie z art. 128 ust. 4 ustawy Pzp.</w:t>
      </w:r>
    </w:p>
    <w:p w:rsidR="0011381C" w:rsidRPr="00F15138" w:rsidRDefault="0011381C" w:rsidP="00A06BDF">
      <w:pPr>
        <w:widowControl w:val="0"/>
        <w:tabs>
          <w:tab w:val="left" w:pos="435"/>
        </w:tabs>
        <w:ind w:left="426" w:hanging="426"/>
        <w:jc w:val="both"/>
      </w:pPr>
    </w:p>
    <w:p w:rsidR="007D126D" w:rsidRPr="00F15138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bookmark32"/>
      <w:r w:rsidRPr="00F15138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11"/>
      <w:r w:rsidR="00F15138" w:rsidRPr="00F15138">
        <w:rPr>
          <w:rFonts w:ascii="Times New Roman" w:hAnsi="Times New Roman" w:cs="Times New Roman"/>
          <w:color w:val="000000"/>
          <w:sz w:val="28"/>
          <w:szCs w:val="28"/>
        </w:rPr>
        <w:t>VI</w:t>
      </w:r>
    </w:p>
    <w:p w:rsidR="007D126D" w:rsidRPr="00DC0F18" w:rsidRDefault="007D126D" w:rsidP="00B13C97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bookmark40"/>
      <w:r w:rsidRPr="00DC0F18">
        <w:rPr>
          <w:rFonts w:ascii="Times New Roman" w:hAnsi="Times New Roman" w:cs="Times New Roman"/>
          <w:color w:val="000000"/>
          <w:sz w:val="28"/>
          <w:szCs w:val="28"/>
        </w:rPr>
        <w:t>Opis sposobu obliczenia ceny</w:t>
      </w:r>
      <w:bookmarkEnd w:id="12"/>
    </w:p>
    <w:p w:rsidR="003144DB" w:rsidRPr="00DC0F18" w:rsidRDefault="00756EE2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</w:rPr>
      </w:pPr>
      <w:r w:rsidRPr="00DC0F18">
        <w:rPr>
          <w:rFonts w:ascii="Times New Roman" w:hAnsi="Times New Roman"/>
          <w:szCs w:val="24"/>
        </w:rPr>
        <w:t>W formularzu ofertowym (</w:t>
      </w:r>
      <w:r w:rsidRPr="00DC0F18">
        <w:rPr>
          <w:rFonts w:ascii="Times New Roman" w:hAnsi="Times New Roman"/>
          <w:b/>
          <w:color w:val="000000" w:themeColor="text1"/>
          <w:szCs w:val="24"/>
        </w:rPr>
        <w:t>załączni</w:t>
      </w:r>
      <w:r w:rsidR="002E510D" w:rsidRPr="00DC0F18">
        <w:rPr>
          <w:rFonts w:ascii="Times New Roman" w:hAnsi="Times New Roman"/>
          <w:b/>
          <w:color w:val="000000" w:themeColor="text1"/>
          <w:szCs w:val="24"/>
        </w:rPr>
        <w:t>k nr 1</w:t>
      </w:r>
      <w:r w:rsidRPr="00DC0F18">
        <w:rPr>
          <w:rFonts w:ascii="Times New Roman" w:hAnsi="Times New Roman"/>
          <w:b/>
          <w:color w:val="000000" w:themeColor="text1"/>
          <w:szCs w:val="24"/>
        </w:rPr>
        <w:t xml:space="preserve"> do SWZ</w:t>
      </w:r>
      <w:r w:rsidRPr="00DC0F18">
        <w:rPr>
          <w:rFonts w:ascii="Times New Roman" w:hAnsi="Times New Roman"/>
          <w:szCs w:val="24"/>
        </w:rPr>
        <w:t xml:space="preserve">) należy wpisać całkowitą cenę brutto za </w:t>
      </w:r>
      <w:r w:rsidR="00430E48" w:rsidRPr="00DC0F18">
        <w:rPr>
          <w:rFonts w:ascii="Times New Roman" w:hAnsi="Times New Roman"/>
          <w:szCs w:val="24"/>
        </w:rPr>
        <w:t>wykonanie</w:t>
      </w:r>
      <w:r w:rsidR="00430E48">
        <w:rPr>
          <w:rFonts w:ascii="Times New Roman" w:hAnsi="Times New Roman"/>
          <w:szCs w:val="24"/>
        </w:rPr>
        <w:t xml:space="preserve"> zamówienie </w:t>
      </w:r>
      <w:r w:rsidR="003144DB">
        <w:rPr>
          <w:rFonts w:ascii="Times New Roman" w:hAnsi="Times New Roman"/>
          <w:szCs w:val="24"/>
        </w:rPr>
        <w:t>oraz stawkę podatku VAT</w:t>
      </w:r>
      <w:r w:rsidR="003144DB" w:rsidRPr="00DC0F18">
        <w:rPr>
          <w:rFonts w:ascii="Times New Roman" w:hAnsi="Times New Roman"/>
          <w:szCs w:val="24"/>
        </w:rPr>
        <w:t xml:space="preserve">. </w:t>
      </w:r>
    </w:p>
    <w:p w:rsidR="00AB4DF6" w:rsidRDefault="00AB4DF6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Cena oferty stanowi wynagrodzenie ryczałtowe. </w:t>
      </w:r>
    </w:p>
    <w:p w:rsidR="006963BD" w:rsidRDefault="00430E48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5B6217">
        <w:rPr>
          <w:rFonts w:ascii="Times New Roman" w:hAnsi="Times New Roman"/>
          <w:szCs w:val="24"/>
        </w:rPr>
        <w:t>Cena oferty powinna być podana w PLN cyfrowo</w:t>
      </w:r>
      <w:r w:rsidR="00F46920">
        <w:rPr>
          <w:rFonts w:ascii="Times New Roman" w:hAnsi="Times New Roman"/>
          <w:szCs w:val="24"/>
        </w:rPr>
        <w:t xml:space="preserve"> oraz słownie</w:t>
      </w:r>
      <w:r w:rsidR="005B6217">
        <w:rPr>
          <w:rFonts w:ascii="Times New Roman" w:hAnsi="Times New Roman"/>
          <w:szCs w:val="24"/>
        </w:rPr>
        <w:t>, z uwzględnieniem należnego podatku VAT oraz winna uwzględn</w:t>
      </w:r>
      <w:r w:rsidR="001E371C">
        <w:rPr>
          <w:rFonts w:ascii="Times New Roman" w:hAnsi="Times New Roman"/>
          <w:szCs w:val="24"/>
        </w:rPr>
        <w:t>iać wszystkie koszty związane z </w:t>
      </w:r>
      <w:r w:rsidR="005B6217">
        <w:rPr>
          <w:rFonts w:ascii="Times New Roman" w:hAnsi="Times New Roman"/>
          <w:szCs w:val="24"/>
        </w:rPr>
        <w:t xml:space="preserve">wykonaniem przedmiotu zamówienia </w:t>
      </w:r>
      <w:r w:rsidR="005539F3">
        <w:rPr>
          <w:rFonts w:ascii="Times New Roman" w:hAnsi="Times New Roman"/>
          <w:szCs w:val="24"/>
        </w:rPr>
        <w:t xml:space="preserve">oraz warunkami stawianymi przez Zamawiającego. </w:t>
      </w:r>
    </w:p>
    <w:p w:rsidR="005539F3" w:rsidRDefault="005539F3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Wszystkie wartości mają być podane z dokładnością do dwóch miejsc po przecinku. </w:t>
      </w:r>
    </w:p>
    <w:p w:rsidR="00AB4DF6" w:rsidRDefault="00AB4DF6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Rozliczenie między Zamawiającym a Wykonawcą będą </w:t>
      </w:r>
      <w:r w:rsidR="008522E0">
        <w:rPr>
          <w:rFonts w:ascii="Times New Roman" w:hAnsi="Times New Roman"/>
          <w:szCs w:val="24"/>
        </w:rPr>
        <w:t xml:space="preserve">prowadzone w złotych polskich (PLN). </w:t>
      </w:r>
    </w:p>
    <w:p w:rsidR="008522E0" w:rsidRPr="00756EE2" w:rsidRDefault="008522E0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przypadku rozbieżności pomiędzy ceną ryczałtową podaną cyfrowo a słownie, jako wartość </w:t>
      </w:r>
      <w:r w:rsidR="00851ABE">
        <w:rPr>
          <w:rFonts w:ascii="Times New Roman" w:hAnsi="Times New Roman"/>
          <w:szCs w:val="24"/>
        </w:rPr>
        <w:t xml:space="preserve">właściwa zostanie przyjęta cena ryczałtowa podana słownie. </w:t>
      </w:r>
    </w:p>
    <w:p w:rsidR="007D126D" w:rsidRPr="005539F3" w:rsidRDefault="007D126D" w:rsidP="00B13C9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bookmark41"/>
      <w:r w:rsidRPr="005539F3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5539F3" w:rsidRPr="005539F3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13"/>
    </w:p>
    <w:p w:rsidR="00CC39D3" w:rsidRDefault="007D126D" w:rsidP="00CF0DBF">
      <w:pPr>
        <w:pStyle w:val="Nagwek60"/>
        <w:keepNext/>
        <w:keepLines/>
        <w:shd w:val="clear" w:color="auto" w:fill="auto"/>
        <w:spacing w:after="258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bookmark42"/>
      <w:r w:rsidRPr="005539F3">
        <w:rPr>
          <w:rFonts w:ascii="Times New Roman" w:hAnsi="Times New Roman" w:cs="Times New Roman"/>
          <w:color w:val="000000"/>
          <w:sz w:val="28"/>
          <w:szCs w:val="28"/>
        </w:rPr>
        <w:t>Opis kryteriów, którymi Zamawiający będzie się kierował przy wyborze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br/>
        <w:t>oferty, wraz z podaniem wag tych kryteriów i sposobu oceny ofert</w:t>
      </w:r>
      <w:bookmarkEnd w:id="14"/>
    </w:p>
    <w:p w:rsidR="00291F8B" w:rsidRPr="00FA32A3" w:rsidRDefault="00291F8B" w:rsidP="00975E15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FA32A3">
        <w:t>Przy wyborze oferty zamawiający będzie kierowa</w:t>
      </w:r>
      <w:r>
        <w:t>ł się następującymi kryteriami</w:t>
      </w:r>
      <w:r w:rsidRPr="00FA32A3">
        <w:t>:</w:t>
      </w:r>
    </w:p>
    <w:p w:rsidR="009B5A8D" w:rsidRPr="00CC0EA1" w:rsidRDefault="009B5A8D" w:rsidP="009B5A8D">
      <w:pPr>
        <w:pStyle w:val="Akapitzlist"/>
        <w:numPr>
          <w:ilvl w:val="0"/>
          <w:numId w:val="52"/>
        </w:numPr>
        <w:tabs>
          <w:tab w:val="left" w:pos="1843"/>
        </w:tabs>
        <w:spacing w:line="259" w:lineRule="auto"/>
        <w:ind w:right="20"/>
        <w:jc w:val="both"/>
      </w:pPr>
      <w:r w:rsidRPr="009B5A8D">
        <w:rPr>
          <w:b/>
        </w:rPr>
        <w:t>dla części</w:t>
      </w:r>
      <w:r>
        <w:rPr>
          <w:b/>
        </w:rPr>
        <w:t xml:space="preserve"> I</w:t>
      </w:r>
      <w:r w:rsidR="00C163E6">
        <w:rPr>
          <w:b/>
        </w:rPr>
        <w:t xml:space="preserve"> i II</w:t>
      </w:r>
      <w:r w:rsidRPr="009B5A8D">
        <w:rPr>
          <w:b/>
        </w:rPr>
        <w:t xml:space="preserve"> </w:t>
      </w:r>
    </w:p>
    <w:p w:rsidR="00291F8B" w:rsidRPr="00FA32A3" w:rsidRDefault="00291F8B" w:rsidP="00291F8B">
      <w:pPr>
        <w:pStyle w:val="Akapitzlist"/>
        <w:spacing w:line="248" w:lineRule="exact"/>
        <w:ind w:left="840"/>
        <w:jc w:val="both"/>
      </w:pPr>
      <w:r w:rsidRPr="00FA32A3">
        <w:t xml:space="preserve">- Cena      </w:t>
      </w:r>
      <w:r w:rsidR="00973053">
        <w:t xml:space="preserve">       -</w:t>
      </w:r>
      <w:r w:rsidRPr="00FA32A3">
        <w:t xml:space="preserve">   C        </w:t>
      </w:r>
      <w:r w:rsidR="003F246B">
        <w:tab/>
      </w:r>
      <w:r w:rsidR="00D8216A">
        <w:tab/>
      </w:r>
      <w:r w:rsidR="00D8216A">
        <w:tab/>
      </w:r>
      <w:r w:rsidR="00D8216A">
        <w:tab/>
      </w:r>
      <w:r w:rsidR="00D8216A">
        <w:tab/>
      </w:r>
      <w:r w:rsidRPr="00FA32A3">
        <w:t>-  60%</w:t>
      </w:r>
    </w:p>
    <w:p w:rsidR="00291F8B" w:rsidRPr="00FA32A3" w:rsidRDefault="00291F8B" w:rsidP="00291F8B">
      <w:pPr>
        <w:pStyle w:val="Akapitzlist"/>
        <w:spacing w:line="248" w:lineRule="exact"/>
        <w:ind w:left="840"/>
        <w:jc w:val="both"/>
      </w:pPr>
      <w:r w:rsidRPr="00FA32A3">
        <w:t>-</w:t>
      </w:r>
      <w:r w:rsidR="00973053">
        <w:t xml:space="preserve"> </w:t>
      </w:r>
      <w:r w:rsidRPr="00FA32A3">
        <w:t xml:space="preserve">Gwarancja    -   G        </w:t>
      </w:r>
      <w:r w:rsidR="003F246B">
        <w:tab/>
      </w:r>
      <w:r w:rsidR="00D8216A">
        <w:tab/>
      </w:r>
      <w:r w:rsidR="00D8216A">
        <w:tab/>
      </w:r>
      <w:r w:rsidR="00D8216A">
        <w:tab/>
      </w:r>
      <w:r w:rsidR="00D8216A">
        <w:tab/>
      </w:r>
      <w:r w:rsidRPr="00FA32A3">
        <w:t>-  40%</w:t>
      </w:r>
    </w:p>
    <w:p w:rsidR="009B5A8D" w:rsidRPr="00FA32A3" w:rsidRDefault="009B5A8D" w:rsidP="009B5A8D">
      <w:pPr>
        <w:pStyle w:val="Akapitzlist"/>
        <w:spacing w:line="248" w:lineRule="exact"/>
        <w:jc w:val="both"/>
      </w:pPr>
    </w:p>
    <w:p w:rsidR="00291F8B" w:rsidRPr="00FA32A3" w:rsidRDefault="00291F8B" w:rsidP="00975E15">
      <w:pPr>
        <w:pStyle w:val="Akapitzlist"/>
        <w:numPr>
          <w:ilvl w:val="0"/>
          <w:numId w:val="39"/>
        </w:numPr>
        <w:spacing w:line="248" w:lineRule="exact"/>
        <w:ind w:hanging="420"/>
        <w:jc w:val="both"/>
        <w:rPr>
          <w:u w:val="single"/>
        </w:rPr>
      </w:pPr>
      <w:r w:rsidRPr="00FA32A3">
        <w:rPr>
          <w:u w:val="single"/>
        </w:rPr>
        <w:t>Kryterium: Cena  - C</w:t>
      </w:r>
    </w:p>
    <w:p w:rsidR="00291F8B" w:rsidRPr="007A3E9F" w:rsidRDefault="00291F8B" w:rsidP="00291F8B">
      <w:pPr>
        <w:pStyle w:val="Akapitzlist"/>
        <w:spacing w:line="248" w:lineRule="exact"/>
        <w:ind w:left="426"/>
        <w:jc w:val="both"/>
      </w:pPr>
      <w:r w:rsidRPr="00FA32A3">
        <w:t xml:space="preserve">Kryterium „Cena” będzie </w:t>
      </w:r>
      <w:r>
        <w:t xml:space="preserve">rozpatrywane na podstawie ceny brutto za wykonanie </w:t>
      </w:r>
      <w:r w:rsidRPr="007A3E9F">
        <w:t>przedmiotu zamówienia, p</w:t>
      </w:r>
      <w:r>
        <w:t>odanej przez</w:t>
      </w:r>
      <w:r w:rsidRPr="007A3E9F">
        <w:t xml:space="preserve"> Wykonawcę w formularzu Ofertowym.</w:t>
      </w:r>
    </w:p>
    <w:p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Zamawiający przyzna punkty wg następującego wzoru</w:t>
      </w:r>
      <w:r w:rsidRPr="00FA32A3">
        <w:t>:</w:t>
      </w:r>
    </w:p>
    <w:p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C=Cmin/Cb x  60 pkt =     ………..pkt</w:t>
      </w:r>
    </w:p>
    <w:p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lastRenderedPageBreak/>
        <w:t xml:space="preserve">Gdzie: </w:t>
      </w:r>
    </w:p>
    <w:p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Cmin  -cena  brutto oferty najniższej</w:t>
      </w:r>
    </w:p>
    <w:p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 xml:space="preserve">Cb      - cena brutto oferty </w:t>
      </w:r>
      <w:r w:rsidRPr="00FA32A3">
        <w:t>badanej (rozpatrywanej)</w:t>
      </w:r>
    </w:p>
    <w:p w:rsidR="00291F8B" w:rsidRPr="00FA32A3" w:rsidRDefault="00291F8B" w:rsidP="00291F8B">
      <w:pPr>
        <w:tabs>
          <w:tab w:val="left" w:pos="2500"/>
          <w:tab w:val="left" w:pos="2694"/>
        </w:tabs>
        <w:spacing w:line="242" w:lineRule="auto"/>
        <w:ind w:right="20"/>
        <w:jc w:val="both"/>
        <w:rPr>
          <w:sz w:val="22"/>
          <w:szCs w:val="22"/>
        </w:rPr>
      </w:pPr>
    </w:p>
    <w:p w:rsidR="00291F8B" w:rsidRPr="00975E15" w:rsidRDefault="00291F8B" w:rsidP="00975E15">
      <w:pPr>
        <w:spacing w:line="248" w:lineRule="exact"/>
        <w:ind w:firstLine="426"/>
        <w:jc w:val="both"/>
      </w:pPr>
      <w:r w:rsidRPr="00975E15">
        <w:t xml:space="preserve">2) </w:t>
      </w:r>
      <w:r w:rsidRPr="00975E15">
        <w:rPr>
          <w:u w:val="single"/>
        </w:rPr>
        <w:t>Kryterium: Gwarancja  - G</w:t>
      </w:r>
    </w:p>
    <w:p w:rsidR="00291F8B" w:rsidRDefault="00291F8B" w:rsidP="00A06BDF">
      <w:pPr>
        <w:pStyle w:val="Akapitzlist"/>
        <w:tabs>
          <w:tab w:val="left" w:pos="2500"/>
          <w:tab w:val="left" w:pos="2694"/>
        </w:tabs>
        <w:spacing w:line="242" w:lineRule="auto"/>
        <w:ind w:left="426" w:right="20"/>
        <w:jc w:val="both"/>
      </w:pPr>
      <w:r w:rsidRPr="00975E15">
        <w:t>Zamawiający dokona oceny ofert</w:t>
      </w:r>
      <w:r w:rsidRPr="00FA099D">
        <w:t xml:space="preserve"> w zakresie kryterium </w:t>
      </w:r>
      <w:r w:rsidRPr="00395E00">
        <w:rPr>
          <w:b/>
        </w:rPr>
        <w:t>„</w:t>
      </w:r>
      <w:r w:rsidR="00A06BDF">
        <w:rPr>
          <w:b/>
        </w:rPr>
        <w:t>G</w:t>
      </w:r>
      <w:r w:rsidRPr="00A06BDF">
        <w:rPr>
          <w:b/>
        </w:rPr>
        <w:t>wa</w:t>
      </w:r>
      <w:r w:rsidR="00837DD8">
        <w:rPr>
          <w:b/>
        </w:rPr>
        <w:t>rancja</w:t>
      </w:r>
      <w:r w:rsidRPr="00395E00">
        <w:rPr>
          <w:b/>
        </w:rPr>
        <w:t>”</w:t>
      </w:r>
      <w:r w:rsidRPr="00FA099D">
        <w:t xml:space="preserve"> na następujących zasadach:</w:t>
      </w:r>
    </w:p>
    <w:p w:rsidR="00973053" w:rsidRPr="00973053" w:rsidRDefault="00973053" w:rsidP="001762E2">
      <w:pPr>
        <w:pStyle w:val="Akapitzlist"/>
        <w:numPr>
          <w:ilvl w:val="0"/>
          <w:numId w:val="52"/>
        </w:numPr>
        <w:tabs>
          <w:tab w:val="left" w:pos="2500"/>
          <w:tab w:val="left" w:pos="2694"/>
        </w:tabs>
        <w:spacing w:line="242" w:lineRule="auto"/>
        <w:ind w:right="20"/>
        <w:jc w:val="both"/>
        <w:rPr>
          <w:b/>
        </w:rPr>
      </w:pPr>
      <w:r w:rsidRPr="00973053">
        <w:rPr>
          <w:b/>
        </w:rPr>
        <w:t>dla części I</w:t>
      </w:r>
      <w:r w:rsidR="002E59BB">
        <w:rPr>
          <w:b/>
        </w:rPr>
        <w:t xml:space="preserve"> i II</w:t>
      </w:r>
    </w:p>
    <w:p w:rsidR="00395E00" w:rsidRPr="00CC0EA1" w:rsidRDefault="00291F8B" w:rsidP="00A32415">
      <w:pPr>
        <w:pStyle w:val="Akapitzlist"/>
        <w:tabs>
          <w:tab w:val="left" w:pos="2500"/>
          <w:tab w:val="left" w:pos="2694"/>
        </w:tabs>
        <w:spacing w:line="242" w:lineRule="auto"/>
        <w:ind w:left="426" w:right="20"/>
        <w:jc w:val="both"/>
      </w:pPr>
      <w:r w:rsidRPr="00E20932">
        <w:t xml:space="preserve">Podstawą oceny ofert w zakresie niniejszego kryterium będzie wyrażony w miesiącach </w:t>
      </w:r>
      <w:r w:rsidRPr="00CC0EA1">
        <w:t>okres gwarancji zaproponowany przez Wykonawcę w Formularzu ofertowym.</w:t>
      </w:r>
      <w:r w:rsidR="00A32415">
        <w:t xml:space="preserve"> </w:t>
      </w:r>
      <w:r w:rsidR="00395E00">
        <w:t>Wykonawca może wskazać okres gwarancji równy 36, 42, 48, 54 lub 60 miesięcy.</w:t>
      </w:r>
    </w:p>
    <w:p w:rsidR="00291F8B" w:rsidRPr="00CC0EA1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CC0EA1">
        <w:t xml:space="preserve">a) okres gwarancji zaproponowany przez Wykonawcę </w:t>
      </w:r>
      <w:r w:rsidRPr="00CC0EA1">
        <w:rPr>
          <w:b/>
        </w:rPr>
        <w:t>nie może być krótszy niż 36</w:t>
      </w:r>
      <w:r w:rsidRPr="00CC0EA1">
        <w:t xml:space="preserve"> </w:t>
      </w:r>
      <w:r w:rsidRPr="00CC0EA1">
        <w:rPr>
          <w:b/>
        </w:rPr>
        <w:t xml:space="preserve">miesięcy </w:t>
      </w:r>
      <w:r w:rsidRPr="00CC0EA1">
        <w:t>pod rygorem odrzucenia oferty Wykonawcy jako oferty n</w:t>
      </w:r>
      <w:r w:rsidR="00780205">
        <w:t>iezgodnej z warunkami</w:t>
      </w:r>
      <w:r w:rsidRPr="00CC0EA1">
        <w:t xml:space="preserve"> zamówienia.</w:t>
      </w:r>
    </w:p>
    <w:p w:rsidR="00291F8B" w:rsidRPr="00CC0EA1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FA32A3">
        <w:rPr>
          <w:sz w:val="22"/>
          <w:szCs w:val="22"/>
        </w:rPr>
        <w:t>b</w:t>
      </w:r>
      <w:r w:rsidRPr="00CC0EA1">
        <w:t>) Zamawiający przyzna punkty za wydłużenie okresu gwarancji ponad wymagany minimalny okres (36 miesięcy), na następujących zasadach:</w:t>
      </w:r>
    </w:p>
    <w:p w:rsidR="00291F8B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CC0EA1">
        <w:t xml:space="preserve">- oferta zawierająca okres gwarancji </w:t>
      </w:r>
      <w:r w:rsidRPr="00EA4C24">
        <w:rPr>
          <w:b/>
        </w:rPr>
        <w:t>równy 36 miesięcy</w:t>
      </w:r>
      <w:r w:rsidRPr="00CC0EA1">
        <w:t>, otrzyma 0 pkt. w przedmiotowym kryterium,</w:t>
      </w:r>
    </w:p>
    <w:p w:rsidR="00B265D2" w:rsidRPr="00806658" w:rsidRDefault="00B265D2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42 miesiące</w:t>
      </w:r>
      <w:r w:rsidRPr="00806658">
        <w:t>, otrzyma 1</w:t>
      </w:r>
      <w:r w:rsidR="00EA4C24" w:rsidRPr="00806658">
        <w:t>0 pkt. w </w:t>
      </w:r>
      <w:r w:rsidRPr="00806658">
        <w:t>przedmiotowym kryterium;</w:t>
      </w:r>
    </w:p>
    <w:p w:rsidR="00B265D2" w:rsidRPr="00806658" w:rsidRDefault="00B265D2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 oferta zawierająca okres gwarancji </w:t>
      </w:r>
      <w:r w:rsidRPr="00806658">
        <w:rPr>
          <w:b/>
        </w:rPr>
        <w:t>równy 48 miesięcy</w:t>
      </w:r>
      <w:r w:rsidRPr="00806658">
        <w:t>, otrzyma 2</w:t>
      </w:r>
      <w:r w:rsidR="00EA4C24" w:rsidRPr="00806658">
        <w:t>0 pkt. w </w:t>
      </w:r>
      <w:r w:rsidRPr="00806658">
        <w:t>przedmiotowym kryterium;</w:t>
      </w:r>
    </w:p>
    <w:p w:rsidR="00B265D2" w:rsidRPr="00806658" w:rsidRDefault="00B265D2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54 miesiące</w:t>
      </w:r>
      <w:r w:rsidRPr="00806658">
        <w:t xml:space="preserve">, otrzyma </w:t>
      </w:r>
      <w:r w:rsidR="00EA4C24" w:rsidRPr="00806658">
        <w:t>30 pkt. w </w:t>
      </w:r>
      <w:r w:rsidRPr="00806658">
        <w:t>przedmiotowym kryterium</w:t>
      </w:r>
    </w:p>
    <w:p w:rsidR="00291F8B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FA32A3">
        <w:rPr>
          <w:sz w:val="22"/>
          <w:szCs w:val="22"/>
        </w:rPr>
        <w:t xml:space="preserve">- </w:t>
      </w:r>
      <w:r w:rsidR="00A32415">
        <w:t>maksymalny okres</w:t>
      </w:r>
      <w:r w:rsidRPr="00CC0EA1">
        <w:t xml:space="preserve"> </w:t>
      </w:r>
      <w:r w:rsidR="00E641E1">
        <w:t>gwarancji</w:t>
      </w:r>
      <w:r w:rsidRPr="00CC0EA1">
        <w:t xml:space="preserve">, za który Zamawiający będzie przyznawał punkty wynosi </w:t>
      </w:r>
      <w:r w:rsidRPr="00CC0EA1">
        <w:rPr>
          <w:b/>
        </w:rPr>
        <w:t>60 miesięcy</w:t>
      </w:r>
      <w:r w:rsidRPr="00CC0EA1">
        <w:t xml:space="preserve"> – tzn. oferta Wykonawcy, który zaproponuje okres gwarancji r</w:t>
      </w:r>
      <w:r w:rsidR="001C5783">
        <w:t>ówny lub dłuższy niż 60 miesięcy</w:t>
      </w:r>
      <w:r w:rsidRPr="00CC0EA1">
        <w:t xml:space="preserve"> otrzyma </w:t>
      </w:r>
      <w:r w:rsidRPr="00CC0EA1">
        <w:rPr>
          <w:b/>
        </w:rPr>
        <w:t>40 pkt</w:t>
      </w:r>
      <w:r w:rsidRPr="00CC0EA1">
        <w:t>.</w:t>
      </w:r>
    </w:p>
    <w:p w:rsidR="00973053" w:rsidRDefault="00973053" w:rsidP="00291F8B">
      <w:pPr>
        <w:tabs>
          <w:tab w:val="left" w:pos="1843"/>
        </w:tabs>
        <w:spacing w:line="259" w:lineRule="auto"/>
        <w:ind w:left="567" w:right="20" w:hanging="141"/>
        <w:jc w:val="both"/>
      </w:pPr>
    </w:p>
    <w:p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Za najkorzystniejszą</w:t>
      </w:r>
      <w:r w:rsidRPr="00FA32A3">
        <w:t xml:space="preserve"> zostanie uzna</w:t>
      </w:r>
      <w:r>
        <w:t>na oferta z największą ilością punktów,</w:t>
      </w:r>
      <w:r w:rsidRPr="00FA32A3">
        <w:t xml:space="preserve"> stanowiąc</w:t>
      </w:r>
      <w:r>
        <w:t>ych sumę punktów przyznanych w każdym</w:t>
      </w:r>
      <w:r w:rsidRPr="00FA32A3">
        <w:t xml:space="preserve"> kryterium z uwzględni</w:t>
      </w:r>
      <w:r>
        <w:t xml:space="preserve">eniem wagi procentowej każdego </w:t>
      </w:r>
      <w:r w:rsidRPr="00FA32A3">
        <w:t xml:space="preserve">kryterium obliczonego wg wzoru: </w:t>
      </w:r>
    </w:p>
    <w:p w:rsidR="00291F8B" w:rsidRPr="00FA32A3" w:rsidRDefault="00EA7E04" w:rsidP="00EA7E04">
      <w:pPr>
        <w:pStyle w:val="Akapitzlist"/>
        <w:numPr>
          <w:ilvl w:val="0"/>
          <w:numId w:val="52"/>
        </w:numPr>
        <w:tabs>
          <w:tab w:val="left" w:pos="1843"/>
        </w:tabs>
        <w:spacing w:line="259" w:lineRule="auto"/>
        <w:ind w:right="20"/>
        <w:jc w:val="both"/>
      </w:pPr>
      <w:r w:rsidRPr="009B5A8D">
        <w:rPr>
          <w:b/>
        </w:rPr>
        <w:t>dla części</w:t>
      </w:r>
      <w:r>
        <w:rPr>
          <w:b/>
        </w:rPr>
        <w:t xml:space="preserve"> I</w:t>
      </w:r>
      <w:r w:rsidR="00CC03E7">
        <w:rPr>
          <w:b/>
        </w:rPr>
        <w:t xml:space="preserve"> i II</w:t>
      </w:r>
    </w:p>
    <w:p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P = C + G</w:t>
      </w:r>
    </w:p>
    <w:p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Gdzie:</w:t>
      </w:r>
    </w:p>
    <w:p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C- liczba punktów</w:t>
      </w:r>
      <w:r w:rsidRPr="00FA32A3">
        <w:t xml:space="preserve"> przyznana ofercie ocenianej w kryterium „Cena”</w:t>
      </w:r>
    </w:p>
    <w:p w:rsidR="00CF0DBF" w:rsidRDefault="00291F8B" w:rsidP="00CF0DBF">
      <w:pPr>
        <w:pStyle w:val="Akapitzlist"/>
        <w:spacing w:line="248" w:lineRule="exact"/>
        <w:ind w:left="426"/>
        <w:jc w:val="both"/>
      </w:pPr>
      <w:r w:rsidRPr="00FA32A3">
        <w:t>G- liczba punktów przyznana ofercie ocenianej w kryterium „Gwarancja”</w:t>
      </w:r>
    </w:p>
    <w:p w:rsidR="001762E2" w:rsidRDefault="001762E2" w:rsidP="00CF0DBF">
      <w:pPr>
        <w:pStyle w:val="Akapitzlist"/>
        <w:spacing w:line="248" w:lineRule="exact"/>
        <w:ind w:left="426"/>
        <w:jc w:val="both"/>
      </w:pPr>
    </w:p>
    <w:p w:rsidR="00EA7E04" w:rsidRDefault="00EA7E04" w:rsidP="00CF0DBF">
      <w:pPr>
        <w:pStyle w:val="Akapitzlist"/>
        <w:spacing w:line="248" w:lineRule="exact"/>
        <w:ind w:left="426"/>
        <w:jc w:val="both"/>
      </w:pPr>
    </w:p>
    <w:p w:rsidR="00851ABE" w:rsidRDefault="00CF0DBF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D964E6">
        <w:t>Łącznie oferta może uzyskać maksymalnie 100 pkt. Zamawiający ustali liczbę punktów przyznaną każdej z ocenianych ofert z dokładnością do 2 miejsc po przecinku</w:t>
      </w:r>
      <w:r w:rsidR="00851ABE">
        <w:t>.</w:t>
      </w:r>
    </w:p>
    <w:p w:rsidR="001F7049" w:rsidRDefault="00851ABE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>
        <w:t xml:space="preserve">Ocenie będą podlegać wyłącznie oferty </w:t>
      </w:r>
      <w:r w:rsidR="00150F2E">
        <w:t xml:space="preserve">nie podlegające odrzuceniu. </w:t>
      </w:r>
      <w:r w:rsidR="00CF0DBF" w:rsidRPr="00D964E6">
        <w:t xml:space="preserve"> </w:t>
      </w:r>
    </w:p>
    <w:p w:rsidR="001F7049" w:rsidRPr="00110C3F" w:rsidRDefault="001F7049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1F7049">
        <w:t>Jeżeli nie będzie można wybrać oferty najkorzystniejszej z uwagi na to, że dwie lub więcej ofert będą przedstawiać taki sam bilans ceny i innych kryteriów oceny ofert, Zamawiający spośród tych ofert wybierze ofertę z najniższą ceną, a jeżeli zostaną złożone oferty o takiej samej cenie, Zamawiający wezwie Wykonawców, którzy z</w:t>
      </w:r>
      <w:r w:rsidR="009D69E7">
        <w:t>łożyli te oferty, do złożenia w </w:t>
      </w:r>
      <w:r w:rsidRPr="001F7049">
        <w:t>terminie określonym przez Zamawiającego ofert dodatkowych</w:t>
      </w:r>
      <w:r w:rsidR="0085584A">
        <w:t xml:space="preserve"> zawierających nową cenę</w:t>
      </w:r>
      <w:r w:rsidRPr="001F7049">
        <w:t>.</w:t>
      </w:r>
      <w:r w:rsidR="00150F2E">
        <w:t xml:space="preserve"> </w:t>
      </w:r>
      <w:r w:rsidRPr="00110C3F">
        <w:t xml:space="preserve">Wykonawcy, składając oferty dodatkowe, nie będą mogli zaoferować cen wyższych niż zaoferowane </w:t>
      </w:r>
      <w:r w:rsidR="00CC300D">
        <w:t xml:space="preserve">w uprzednio </w:t>
      </w:r>
      <w:r w:rsidRPr="00110C3F">
        <w:t xml:space="preserve">złożonych </w:t>
      </w:r>
      <w:r w:rsidR="00CC300D">
        <w:t xml:space="preserve">przez nich </w:t>
      </w:r>
      <w:r w:rsidRPr="00110C3F">
        <w:t>ofertach.</w:t>
      </w:r>
    </w:p>
    <w:p w:rsidR="00DD1CB9" w:rsidRDefault="007D126D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DA2569">
        <w:t>Zamawiaj</w:t>
      </w:r>
      <w:r w:rsidR="00DA2569">
        <w:t xml:space="preserve">ący udzieli zamówienia Wykonawcy, </w:t>
      </w:r>
      <w:r w:rsidR="008C39FE">
        <w:t>którego oferta odpowiadać będzie wymaganiom przedstawionym w ustawie</w:t>
      </w:r>
      <w:r w:rsidR="009D69E7">
        <w:t xml:space="preserve"> Pzp</w:t>
      </w:r>
      <w:r w:rsidR="008C39FE">
        <w:t xml:space="preserve"> oraz SWZ i zostanie oceniona jako najkorzystniejsza w oparciu o podane kryterium wyboru</w:t>
      </w:r>
      <w:r w:rsidR="00150F2E">
        <w:t>.</w:t>
      </w:r>
    </w:p>
    <w:p w:rsidR="00ED6E99" w:rsidRPr="00ED6E99" w:rsidRDefault="009D69E7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  <w:rPr>
          <w:strike/>
        </w:rPr>
      </w:pPr>
      <w:r>
        <w:lastRenderedPageBreak/>
        <w:t>Zgodnie z art. 223 ustawy Pzp</w:t>
      </w:r>
      <w:r w:rsidR="007D126D" w:rsidRPr="009D69E7">
        <w:t>, w toku badania i oceny złożonych ofert Zamawiający może żądać od Wykonawców wyjaśnień dotyczących treści złożonych ofer</w:t>
      </w:r>
      <w:r w:rsidR="007D126D" w:rsidRPr="00C22A42">
        <w:t>t</w:t>
      </w:r>
      <w:r w:rsidR="00C22A42" w:rsidRPr="00C22A42">
        <w:t>.</w:t>
      </w:r>
    </w:p>
    <w:p w:rsidR="007D126D" w:rsidRPr="00ED6E99" w:rsidRDefault="007D126D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ED6E99">
        <w:t>Zamawiający poprawia w ofercie:</w:t>
      </w:r>
    </w:p>
    <w:p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900"/>
        </w:tabs>
        <w:ind w:left="900" w:hanging="420"/>
        <w:jc w:val="both"/>
      </w:pPr>
      <w:r w:rsidRPr="00ED6E99">
        <w:t xml:space="preserve">oczywiste omyłki pisarskie, </w:t>
      </w:r>
      <w:r w:rsidRPr="00C22A42">
        <w:t xml:space="preserve">w </w:t>
      </w:r>
      <w:r w:rsidR="005F38ED" w:rsidRPr="00C22A42">
        <w:t>szczególności jeżeli cena podana</w:t>
      </w:r>
      <w:r w:rsidRPr="00C22A42">
        <w:t xml:space="preserve"> liczbą nie odpowiada cenie podanej słownie, przyjmuje się za prawidłową cenę podaną słownie;</w:t>
      </w:r>
    </w:p>
    <w:p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oczywiste omyłki rachunkowe, z uwzględnieniem konsekwencji rachunkowych dokonanych poprawek,</w:t>
      </w:r>
    </w:p>
    <w:p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inne omyłki polegają</w:t>
      </w:r>
      <w:r w:rsidR="00ED6E99" w:rsidRPr="00ED6E99">
        <w:t>ce na niezgodności oferty z dokumentami zamówienia</w:t>
      </w:r>
      <w:r w:rsidRPr="00ED6E99">
        <w:t>, niepowodujące istotnych zmian w treści oferty;</w:t>
      </w:r>
    </w:p>
    <w:p w:rsidR="007D126D" w:rsidRPr="00ED6E99" w:rsidRDefault="007D126D" w:rsidP="00B13C97">
      <w:pPr>
        <w:ind w:left="920" w:hanging="440"/>
        <w:jc w:val="both"/>
      </w:pPr>
      <w:r w:rsidRPr="00ED6E99">
        <w:t>- niezwłocznie zawiadamiając o tym Wykonawcę, którego oferta została poprawiona.</w:t>
      </w:r>
    </w:p>
    <w:p w:rsidR="007960DC" w:rsidRDefault="007D126D" w:rsidP="00D27E1B">
      <w:pPr>
        <w:spacing w:after="19"/>
        <w:ind w:left="426"/>
        <w:jc w:val="both"/>
      </w:pPr>
      <w:r w:rsidRPr="00B54592">
        <w:t>Zamawiający</w:t>
      </w:r>
      <w:r w:rsidR="00B54592" w:rsidRPr="00B54592">
        <w:t>, po dokonaniu zgodnie z art. 223</w:t>
      </w:r>
      <w:r w:rsidRPr="00B54592">
        <w:t xml:space="preserve"> ust. </w:t>
      </w:r>
      <w:r w:rsidR="001550B6">
        <w:t>2 pkt 3</w:t>
      </w:r>
      <w:r w:rsidR="006C11F4" w:rsidRPr="00B54592">
        <w:t xml:space="preserve"> ustawy</w:t>
      </w:r>
      <w:r w:rsidR="00B54592">
        <w:t xml:space="preserve"> Pzp</w:t>
      </w:r>
      <w:r w:rsidR="006C11F4" w:rsidRPr="00B54592">
        <w:t xml:space="preserve"> poprawki omyłki</w:t>
      </w:r>
      <w:r w:rsidR="004E71E7" w:rsidRPr="00B54592">
        <w:t xml:space="preserve"> w </w:t>
      </w:r>
      <w:r w:rsidRPr="00B54592">
        <w:t>ofercie</w:t>
      </w:r>
      <w:r w:rsidR="007960DC">
        <w:t>, wyznacza wykonawcy odpowiedni termin na wyrażenie zgody na poprawienie w ofercie omyłki lub zakwestionowanie jej</w:t>
      </w:r>
      <w:r w:rsidR="00D27E1B">
        <w:t xml:space="preserve"> poprawienia. Brak odpowiedzi w </w:t>
      </w:r>
      <w:r w:rsidR="007960DC">
        <w:t xml:space="preserve">wyznaczonym terminie uznaje się za wyrażenie zgody na poprawienie omyłki. </w:t>
      </w:r>
    </w:p>
    <w:p w:rsidR="007D126D" w:rsidRPr="008C5C4C" w:rsidRDefault="007D126D" w:rsidP="006250AB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5C4C">
        <w:rPr>
          <w:rFonts w:ascii="Times New Roman" w:hAnsi="Times New Roman" w:cs="Times New Roman"/>
          <w:color w:val="000000"/>
          <w:sz w:val="24"/>
          <w:szCs w:val="24"/>
        </w:rPr>
        <w:t>Jeżeli zaoferowana cena lub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koszt, lub ich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istotne części składowe, wydadzą się rażąco niskie w stosunku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do przedmiotu zamówienia lub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budzić </w:t>
      </w:r>
      <w:r w:rsidR="00F65E93">
        <w:rPr>
          <w:rFonts w:ascii="Times New Roman" w:hAnsi="Times New Roman" w:cs="Times New Roman"/>
          <w:color w:val="000000"/>
          <w:sz w:val="24"/>
          <w:szCs w:val="24"/>
        </w:rPr>
        <w:t xml:space="preserve">będą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wątpliwości Zamawiającego co do możliwości wykonania przedmiotu zamówienia zgodnie z wymaganiami określonymi </w:t>
      </w:r>
      <w:r w:rsidR="00066A95">
        <w:rPr>
          <w:rFonts w:ascii="Times New Roman" w:hAnsi="Times New Roman" w:cs="Times New Roman"/>
          <w:color w:val="000000"/>
          <w:sz w:val="24"/>
          <w:szCs w:val="24"/>
        </w:rPr>
        <w:t xml:space="preserve">w dokumentach zamówienia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>lub wynikającymi z odrębnyc</w:t>
      </w:r>
      <w:r w:rsidR="00B91FE3">
        <w:rPr>
          <w:rFonts w:ascii="Times New Roman" w:hAnsi="Times New Roman" w:cs="Times New Roman"/>
          <w:color w:val="000000"/>
          <w:sz w:val="24"/>
          <w:szCs w:val="24"/>
        </w:rPr>
        <w:t>h przepisów, Zamawiający żąda od Wykonawcy wyjaśnień, w tym złożenia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dowodów 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>w zakresie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wyliczenia ceny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 xml:space="preserve"> lub kosztu, lub istotnych części składowych.</w:t>
      </w:r>
    </w:p>
    <w:p w:rsidR="007D126D" w:rsidRPr="00143008" w:rsidRDefault="007D126D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 przypadku, gdy cena całkowita oferty</w:t>
      </w:r>
      <w:r w:rsidR="00143008">
        <w:rPr>
          <w:rFonts w:ascii="Times New Roman" w:hAnsi="Times New Roman" w:cs="Times New Roman"/>
          <w:color w:val="000000"/>
          <w:sz w:val="24"/>
          <w:szCs w:val="24"/>
        </w:rPr>
        <w:t xml:space="preserve"> złożonej w terminie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będzie niższa o co najmniej 30% od:</w:t>
      </w:r>
    </w:p>
    <w:p w:rsidR="007D126D" w:rsidRPr="00143008" w:rsidRDefault="007D126D" w:rsidP="00CC3072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ustalonej p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>rzed wszczęciem postępowania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lub średniej arytmetycznej cen wszystkich złożonych ofert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niepodlegających odrzuceniu na podstawie art. 226 ust. 1 pkt 1 i 10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Zamawiający zwróci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chyba, że rozbieżność będzie wynikać z okoliczności oczywistych niewymagających wyjaśnienia;</w:t>
      </w:r>
    </w:p>
    <w:p w:rsidR="007D126D" w:rsidRPr="002E5D30" w:rsidRDefault="007D126D" w:rsidP="00CC3072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2E5D30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zaktualizowanej z uwzględnieniem okoliczności, które nastąpiły po wszczęciu postępowania, w szczególności istotnej zmiany cen rynkowych, Zamawiający będzie mógł zwrócić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18284B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2E5D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418C" w:rsidRPr="0026418C" w:rsidRDefault="00626C2E" w:rsidP="008A7E9F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D126D" w:rsidRPr="00626C2E">
        <w:rPr>
          <w:rFonts w:ascii="Times New Roman" w:hAnsi="Times New Roman" w:cs="Times New Roman"/>
          <w:color w:val="000000"/>
          <w:sz w:val="24"/>
          <w:szCs w:val="24"/>
        </w:rPr>
        <w:t>bowiązek wykazania, że oferta nie zawiera rażąco niskiej ceny będzie spoczywać na Wykonawcy.</w:t>
      </w:r>
      <w:r w:rsidR="00CC5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597B" w:rsidRPr="00CC597B">
        <w:rPr>
          <w:rFonts w:ascii="Times New Roman" w:hAnsi="Times New Roman" w:cs="Times New Roman"/>
          <w:sz w:val="24"/>
          <w:szCs w:val="24"/>
        </w:rPr>
        <w:t>Odrzuceniu, jako oferta z rażąco niską ceną lub kosztem, podlega oferta wykonawcy, który nie udzielił wyjaśnień w wyznaczonym terminie, lub jeżeli złożone wyjaśnienia wraz z dowodami nie uzasadniają podanej w ofercie ceny lub kosztu</w:t>
      </w:r>
      <w:r w:rsidR="00CC597B" w:rsidRPr="00CC597B">
        <w:rPr>
          <w:rFonts w:ascii="Times New Roman" w:hAnsi="Times New Roman" w:cs="Times New Roman"/>
          <w:b/>
          <w:sz w:val="24"/>
          <w:szCs w:val="24"/>
        </w:rPr>
        <w:t>.</w:t>
      </w:r>
    </w:p>
    <w:p w:rsidR="0026418C" w:rsidRDefault="0026418C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Zamawiający odrzuca ofertę, jeżeli:</w:t>
      </w:r>
    </w:p>
    <w:p w:rsidR="0026418C" w:rsidRDefault="0026418C" w:rsidP="0026418C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1) została złożona po terminie składania ofert;</w:t>
      </w:r>
    </w:p>
    <w:p w:rsidR="00FB52FD" w:rsidRDefault="0026418C" w:rsidP="00FB52FD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 xml:space="preserve">2) została złożona przez wykonawcę: </w:t>
      </w:r>
    </w:p>
    <w:p w:rsid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 xml:space="preserve">podlegającego wykluczeniu z postępowania lub </w:t>
      </w:r>
    </w:p>
    <w:p w:rsid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niespełniającego warunków udziału w postępowaniu, lub</w:t>
      </w:r>
    </w:p>
    <w:p w:rsidR="0026418C" w:rsidRP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który nie złożył w przewidzianym terminie ośw</w:t>
      </w:r>
      <w:r w:rsidR="0051027E">
        <w:rPr>
          <w:rFonts w:ascii="Times New Roman" w:hAnsi="Times New Roman" w:cs="Times New Roman"/>
          <w:sz w:val="24"/>
          <w:szCs w:val="24"/>
        </w:rPr>
        <w:t>iadczenia, o którym mowa w art. </w:t>
      </w:r>
      <w:r w:rsidRPr="00FB52FD">
        <w:rPr>
          <w:rFonts w:ascii="Times New Roman" w:hAnsi="Times New Roman" w:cs="Times New Roman"/>
          <w:sz w:val="24"/>
          <w:szCs w:val="24"/>
        </w:rPr>
        <w:t xml:space="preserve">125 ust. 1, lub podmiotowego środka dowodowego, potwierdzających brak podstaw wykluczenia lub spełnianie warunków udziału w postępowaniu, przedmiotowego środka dowodowego, lub innych dokumentów lub oświadczeń; </w:t>
      </w:r>
    </w:p>
    <w:p w:rsidR="0026418C" w:rsidRDefault="0026418C" w:rsidP="00CC3072">
      <w:pPr>
        <w:pStyle w:val="Akapitzlist"/>
        <w:numPr>
          <w:ilvl w:val="0"/>
          <w:numId w:val="42"/>
        </w:numPr>
        <w:spacing w:after="146" w:line="250" w:lineRule="auto"/>
        <w:ind w:right="3"/>
      </w:pPr>
      <w:r>
        <w:t xml:space="preserve">jest niezgodna z przepisami ustawy; </w:t>
      </w:r>
    </w:p>
    <w:p w:rsidR="0026418C" w:rsidRDefault="0026418C" w:rsidP="00CC3072">
      <w:pPr>
        <w:pStyle w:val="Akapitzlist"/>
        <w:numPr>
          <w:ilvl w:val="0"/>
          <w:numId w:val="42"/>
        </w:numPr>
        <w:spacing w:after="130" w:line="267" w:lineRule="auto"/>
        <w:jc w:val="both"/>
      </w:pPr>
      <w:r>
        <w:t xml:space="preserve">jest nieważna na podstawie odrębnych przepisów; </w:t>
      </w:r>
    </w:p>
    <w:p w:rsidR="0026418C" w:rsidRDefault="0026418C" w:rsidP="00CC3072">
      <w:pPr>
        <w:pStyle w:val="Akapitzlist"/>
        <w:numPr>
          <w:ilvl w:val="0"/>
          <w:numId w:val="42"/>
        </w:numPr>
        <w:spacing w:after="130" w:line="267" w:lineRule="auto"/>
        <w:jc w:val="both"/>
      </w:pPr>
      <w:r>
        <w:t xml:space="preserve">jej treść jest niezgodna z warunkami zamówienia; </w:t>
      </w:r>
    </w:p>
    <w:p w:rsidR="00012D98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lastRenderedPageBreak/>
        <w:t xml:space="preserve">nie została sporządzona lub przekazana w sposób zgodny z wymaganiami technicznymi oraz organizacyjnymi sporządzania lub przekazywania ofert przy użyciu środków komunikacji elektronicznej określonymi przez zamawiającego; </w:t>
      </w:r>
    </w:p>
    <w:p w:rsidR="00012D98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t>została złożona w warunkach czynu nieuczciwej ko</w:t>
      </w:r>
      <w:r w:rsidR="0051027E">
        <w:t>nkurencji w rozumieniu ustawy z </w:t>
      </w:r>
      <w:r>
        <w:t xml:space="preserve">dnia 16 kwietnia 1993 r. o zwalczaniu nieuczciwej konkurencji; </w:t>
      </w:r>
    </w:p>
    <w:p w:rsidR="007A20E3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t xml:space="preserve">zawiera rażąco niską cenę lub koszt w stosunku do przedmiotu zamówienia; </w:t>
      </w:r>
    </w:p>
    <w:p w:rsidR="007A20E3" w:rsidRPr="007A20E3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zawiera błędy w obliczeniu ceny lub kosztu; </w:t>
      </w:r>
    </w:p>
    <w:p w:rsidR="00F052EA" w:rsidRPr="00F052EA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>wykonawca w wyznaczonym terminie zakwestionował poprawienie omyłki, o której mowa w art. 223 ust. 2 pkt 3</w:t>
      </w:r>
      <w:r w:rsidR="00A70828">
        <w:t xml:space="preserve"> ustawy Pzp</w:t>
      </w:r>
      <w:r>
        <w:t xml:space="preserve">; </w:t>
      </w:r>
    </w:p>
    <w:p w:rsidR="004F7C86" w:rsidRPr="004F7C86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wykonawca nie wyraził pisemnej zgody na przedłużenie terminu związania ofertą; </w:t>
      </w:r>
    </w:p>
    <w:p w:rsidR="004F7C86" w:rsidRPr="004F7C86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wykonawca nie wyraził pisemnej zgody na wybór jego oferty po upływie terminu związania ofertą; </w:t>
      </w:r>
    </w:p>
    <w:p w:rsidR="004F7C86" w:rsidRPr="004F7C86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>wykonawca nie wniósł wadium, lub wniósł w sposób nieprawidłowy lub nie utrzymywał wadium nieprzerwanie do upływu terminu związania ofertą lub złożył wniosek o zwrot wadium w przypadku, o którym mowa w art. 98 ust. 2 pkt 3</w:t>
      </w:r>
      <w:r w:rsidR="005B702D">
        <w:t xml:space="preserve"> </w:t>
      </w:r>
      <w:r w:rsidR="00A70828">
        <w:t>ustawy Pzp</w:t>
      </w:r>
      <w:r>
        <w:t xml:space="preserve">; </w:t>
      </w:r>
    </w:p>
    <w:p w:rsidR="000B39E3" w:rsidRDefault="002F65F3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6336BF">
        <w:rPr>
          <w:rFonts w:ascii="Times New Roman" w:hAnsi="Times New Roman" w:cs="Times New Roman"/>
          <w:sz w:val="24"/>
          <w:szCs w:val="24"/>
        </w:rPr>
        <w:t>Zamawiający udzieli zamówienia Wykonawcy, którego oferta zostanie oceniona jako najkorzystniejsza, tzn. uzyska najwyższą liczbę punktów</w:t>
      </w:r>
      <w:r w:rsidR="00A20DB1">
        <w:rPr>
          <w:rFonts w:ascii="Times New Roman" w:hAnsi="Times New Roman" w:cs="Times New Roman"/>
          <w:sz w:val="24"/>
          <w:szCs w:val="24"/>
        </w:rPr>
        <w:t>.</w:t>
      </w:r>
    </w:p>
    <w:p w:rsidR="000B39E3" w:rsidRPr="000B39E3" w:rsidRDefault="000B39E3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0B39E3">
        <w:rPr>
          <w:rFonts w:ascii="Times New Roman" w:hAnsi="Times New Roman" w:cs="Times New Roman"/>
          <w:sz w:val="24"/>
          <w:szCs w:val="24"/>
        </w:rPr>
        <w:t xml:space="preserve">Niezwłocznie po wyborze najkorzystniejszej oferty zamawiający </w:t>
      </w:r>
      <w:r>
        <w:rPr>
          <w:rFonts w:ascii="Times New Roman" w:hAnsi="Times New Roman" w:cs="Times New Roman"/>
          <w:sz w:val="24"/>
          <w:szCs w:val="24"/>
        </w:rPr>
        <w:t xml:space="preserve">poinformuje </w:t>
      </w:r>
      <w:r w:rsidRPr="000B39E3">
        <w:rPr>
          <w:rFonts w:ascii="Times New Roman" w:hAnsi="Times New Roman" w:cs="Times New Roman"/>
          <w:sz w:val="24"/>
          <w:szCs w:val="24"/>
        </w:rPr>
        <w:t xml:space="preserve">wykonawców, którzy złożyli oferty, o: </w:t>
      </w:r>
    </w:p>
    <w:p w:rsidR="000B39E3" w:rsidRDefault="000B39E3" w:rsidP="00CC3072">
      <w:pPr>
        <w:pStyle w:val="Akapitzlist"/>
        <w:numPr>
          <w:ilvl w:val="0"/>
          <w:numId w:val="44"/>
        </w:numPr>
        <w:spacing w:after="130" w:line="267" w:lineRule="auto"/>
        <w:ind w:right="-1"/>
        <w:jc w:val="both"/>
      </w:pPr>
      <w: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</w:t>
      </w:r>
      <w:r w:rsidR="00934636">
        <w:t xml:space="preserve"> każdym kryterium oceny ofert i </w:t>
      </w:r>
      <w:r>
        <w:t xml:space="preserve">łączną punktację, </w:t>
      </w:r>
    </w:p>
    <w:p w:rsidR="00792A10" w:rsidRDefault="00792A10" w:rsidP="00CC3072">
      <w:pPr>
        <w:pStyle w:val="Akapitzlist"/>
        <w:numPr>
          <w:ilvl w:val="0"/>
          <w:numId w:val="44"/>
        </w:numPr>
        <w:spacing w:after="130" w:line="267" w:lineRule="auto"/>
        <w:ind w:right="-1"/>
        <w:jc w:val="both"/>
      </w:pPr>
      <w:r>
        <w:t xml:space="preserve">wykonawcach, których oferty zostały odrzucone </w:t>
      </w:r>
    </w:p>
    <w:p w:rsidR="00792A10" w:rsidRDefault="00792A10" w:rsidP="00792A10">
      <w:pPr>
        <w:pStyle w:val="Akapitzlist"/>
        <w:spacing w:after="130" w:line="267" w:lineRule="auto"/>
        <w:ind w:right="-1"/>
        <w:jc w:val="both"/>
      </w:pPr>
      <w:r>
        <w:t>– podając uzasadnienie faktyczne i prawne</w:t>
      </w:r>
    </w:p>
    <w:p w:rsidR="00400A45" w:rsidRPr="00763111" w:rsidRDefault="007D126D" w:rsidP="00CC3072">
      <w:pPr>
        <w:pStyle w:val="Akapitzlist"/>
        <w:widowControl w:val="0"/>
        <w:numPr>
          <w:ilvl w:val="0"/>
          <w:numId w:val="38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 w:rsidRPr="00792A10">
        <w:t xml:space="preserve">Zamawiający </w:t>
      </w:r>
      <w:r w:rsidR="00E270E8">
        <w:t>udostępni info</w:t>
      </w:r>
      <w:r w:rsidR="00934636">
        <w:t>rmację, o których mowa w ust. 13</w:t>
      </w:r>
      <w:r w:rsidR="00E270E8">
        <w:t xml:space="preserve"> pkt </w:t>
      </w:r>
      <w:r w:rsidR="006C2751">
        <w:t>1 na stronie internetowej prowadzonego postę</w:t>
      </w:r>
      <w:r w:rsidR="00BC58A3">
        <w:t>powania, chyba że ujawnienie  tyc</w:t>
      </w:r>
      <w:r w:rsidR="00934636">
        <w:t>h informacji będzie sprzeczne z </w:t>
      </w:r>
      <w:r w:rsidR="00BC58A3">
        <w:t>ważnym interesem publicznym.</w:t>
      </w:r>
    </w:p>
    <w:p w:rsidR="00763111" w:rsidRPr="004036BC" w:rsidRDefault="00763111" w:rsidP="00CC3072">
      <w:pPr>
        <w:pStyle w:val="Akapitzlist"/>
        <w:widowControl w:val="0"/>
        <w:numPr>
          <w:ilvl w:val="0"/>
          <w:numId w:val="38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>
        <w:t xml:space="preserve">Zamawiający unieważni postępowanie o udzielenie zamówienia, jeżeli wystąpią okoliczności, o których mowa w art. 255 i 256 ustawy Pzp. </w:t>
      </w:r>
    </w:p>
    <w:p w:rsidR="000E4216" w:rsidRDefault="004A5916" w:rsidP="004A59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bookmark43"/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D126D" w:rsidRPr="004A5916" w:rsidRDefault="007D126D" w:rsidP="000E42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A5916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15"/>
      <w:r w:rsidR="00CC03E7">
        <w:rPr>
          <w:rFonts w:ascii="Times New Roman" w:hAnsi="Times New Roman" w:cs="Times New Roman"/>
          <w:color w:val="000000"/>
          <w:sz w:val="28"/>
          <w:szCs w:val="28"/>
        </w:rPr>
        <w:t>VIII</w:t>
      </w:r>
    </w:p>
    <w:p w:rsidR="007D126D" w:rsidRPr="004A5916" w:rsidRDefault="007D126D" w:rsidP="00400A45">
      <w:pPr>
        <w:pStyle w:val="Nagwek60"/>
        <w:keepNext/>
        <w:keepLines/>
        <w:shd w:val="clear" w:color="auto" w:fill="auto"/>
        <w:spacing w:after="203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bookmark44"/>
      <w:r w:rsidRPr="004A5916">
        <w:rPr>
          <w:rFonts w:ascii="Times New Roman" w:hAnsi="Times New Roman" w:cs="Times New Roman"/>
          <w:color w:val="000000"/>
          <w:sz w:val="28"/>
          <w:szCs w:val="28"/>
        </w:rPr>
        <w:t>Informacje o formalnościach, jakie powinny zostać dopełnione po wyborze</w:t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br/>
        <w:t>oferty w celu zawarcia umowy w sprawie zamówienia publicznego</w:t>
      </w:r>
      <w:bookmarkEnd w:id="16"/>
    </w:p>
    <w:p w:rsidR="007D126D" w:rsidRPr="00991016" w:rsidRDefault="007D126D" w:rsidP="00C17992">
      <w:pPr>
        <w:widowControl w:val="0"/>
        <w:numPr>
          <w:ilvl w:val="0"/>
          <w:numId w:val="12"/>
        </w:numPr>
        <w:spacing w:line="241" w:lineRule="exact"/>
        <w:ind w:left="426" w:hanging="426"/>
        <w:jc w:val="both"/>
      </w:pPr>
      <w:r w:rsidRPr="00991016">
        <w:t>Wykonawcy, którego oferta zostanie uznana za najkorzystniejszą, Zamawiający wskaże termin i miejsce podpisania umowy oraz inne, ewentualnie niezbędne dla podpisania umowy, formalności. Niedokonanie przez Wyk</w:t>
      </w:r>
      <w:r w:rsidR="00D33F35">
        <w:t>onawcę powołanych formalności w </w:t>
      </w:r>
      <w:r w:rsidRPr="00991016">
        <w:t>wyznaczonym przez Zamawiającego terminie, Zamawiający uzna za uchylanie się przez Wykonawcę od zawarcia umowy.</w:t>
      </w:r>
    </w:p>
    <w:p w:rsidR="007D126D" w:rsidRDefault="007D126D" w:rsidP="00C17992">
      <w:pPr>
        <w:widowControl w:val="0"/>
        <w:numPr>
          <w:ilvl w:val="0"/>
          <w:numId w:val="12"/>
        </w:numPr>
        <w:tabs>
          <w:tab w:val="left" w:pos="426"/>
        </w:tabs>
        <w:spacing w:line="241" w:lineRule="exact"/>
        <w:ind w:left="426" w:hanging="426"/>
        <w:jc w:val="both"/>
      </w:pPr>
      <w:r w:rsidRPr="00991016">
        <w:t>Umowa w sprawie zamówienia publicznego może zostać podpisana ze strony Wykonawcy wyłącznie przez osobę uprawnioną do repr</w:t>
      </w:r>
      <w:r w:rsidR="00D33F35">
        <w:t>ezentowania Wykonawcy zgodnie z </w:t>
      </w:r>
      <w:r w:rsidRPr="00991016">
        <w:t xml:space="preserve">dokumentem rejestrowym lub osobę we właściwy sposób umocowaną do dokonania tej czynności. W przypadku, gdy umowę ze strony Wykonawcy ma podpisać pełnomocnik, Zamawiającemu należy przekazać oryginał pełnomocnictwa lub jego kopię poświadczoną </w:t>
      </w:r>
      <w:r w:rsidRPr="00991016">
        <w:lastRenderedPageBreak/>
        <w:t xml:space="preserve">przez notariusza lub osobę/y wystawiającą/e pełnomocnictwo, Z treści pełnomocnictwa powinno w sposób wyraźny wynikać umocowanie pełnomocnika do podpisania umowy. </w:t>
      </w:r>
    </w:p>
    <w:p w:rsidR="007C40BF" w:rsidRDefault="007C40BF" w:rsidP="00CC3072">
      <w:pPr>
        <w:widowControl w:val="0"/>
        <w:numPr>
          <w:ilvl w:val="0"/>
          <w:numId w:val="12"/>
        </w:numPr>
        <w:tabs>
          <w:tab w:val="left" w:pos="422"/>
        </w:tabs>
        <w:spacing w:line="241" w:lineRule="exact"/>
        <w:ind w:left="480" w:hanging="480"/>
        <w:jc w:val="both"/>
      </w:pPr>
      <w:r>
        <w:t xml:space="preserve">W przypadku wyboru oferty złożonej przez Wykonawców </w:t>
      </w:r>
      <w:r w:rsidR="00D33F35">
        <w:t>wspólnie ubiegających się o </w:t>
      </w:r>
      <w:r w:rsidR="006B45C3">
        <w:t xml:space="preserve">udzielenie zamówienia, Wykonawcy ci mają obowiązek złożyć, przed zawarciem umowy – w terminie wskazanym przez Zamawiającego, umowę regulującą współpracę </w:t>
      </w:r>
      <w:r w:rsidR="00E4661E">
        <w:t xml:space="preserve">tych Wykonawców. Umowa taka musi określać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</w:t>
      </w:r>
      <w:r w:rsidR="00E004A5">
        <w:t xml:space="preserve">wykluczenie możliwości wypowiedzenia umowy konsorcjum przez któregokolwiek z jego członków do czasu wykonania zamówienia. </w:t>
      </w:r>
      <w:r w:rsidR="00E4661E">
        <w:t xml:space="preserve"> </w:t>
      </w:r>
    </w:p>
    <w:p w:rsidR="002B088E" w:rsidRPr="00FE725E" w:rsidRDefault="002B088E" w:rsidP="00054C1D">
      <w:pPr>
        <w:pStyle w:val="Akapitzlist"/>
        <w:numPr>
          <w:ilvl w:val="0"/>
          <w:numId w:val="12"/>
        </w:numPr>
        <w:spacing w:line="271" w:lineRule="auto"/>
        <w:ind w:left="426" w:hanging="426"/>
        <w:jc w:val="both"/>
      </w:pPr>
      <w:r w:rsidRPr="00FB0357"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:rsidR="00E416B0" w:rsidRPr="00351EBC" w:rsidRDefault="00E416B0" w:rsidP="00CC3072">
      <w:pPr>
        <w:widowControl w:val="0"/>
        <w:numPr>
          <w:ilvl w:val="0"/>
          <w:numId w:val="12"/>
        </w:numPr>
        <w:tabs>
          <w:tab w:val="left" w:pos="422"/>
        </w:tabs>
        <w:ind w:left="500" w:hanging="500"/>
        <w:jc w:val="both"/>
      </w:pPr>
      <w:r w:rsidRPr="00351EBC">
        <w:t xml:space="preserve">Przed podpisaniem umowy Wykonawca zobowiązany jest dostarczyć Zamawiającemu: </w:t>
      </w:r>
    </w:p>
    <w:p w:rsidR="00BF56EB" w:rsidRDefault="002A1DCB" w:rsidP="00C17992">
      <w:pPr>
        <w:pStyle w:val="Akapitzlist"/>
        <w:widowControl w:val="0"/>
        <w:numPr>
          <w:ilvl w:val="0"/>
          <w:numId w:val="26"/>
        </w:numPr>
        <w:tabs>
          <w:tab w:val="left" w:pos="422"/>
        </w:tabs>
        <w:ind w:left="851" w:hanging="425"/>
        <w:jc w:val="both"/>
      </w:pPr>
      <w:r>
        <w:t>potwierdzenie wniesienia</w:t>
      </w:r>
      <w:r w:rsidR="00774D29" w:rsidRPr="00351EBC">
        <w:t xml:space="preserve"> zabezpieczenie</w:t>
      </w:r>
      <w:r w:rsidR="00C11840" w:rsidRPr="00351EBC">
        <w:t xml:space="preserve"> należytego wykonania umowy, nie później niż</w:t>
      </w:r>
      <w:r w:rsidR="00000710" w:rsidRPr="00351EBC">
        <w:t xml:space="preserve"> przed </w:t>
      </w:r>
      <w:r w:rsidR="00C17992">
        <w:t>podpisaniem umowy;</w:t>
      </w:r>
    </w:p>
    <w:p w:rsidR="007D126D" w:rsidRPr="00094E02" w:rsidRDefault="007D126D" w:rsidP="00400A45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bookmark45"/>
      <w:r w:rsidRPr="00094E02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17"/>
      <w:r w:rsidR="00CC03E7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7B0D01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:rsidR="007D126D" w:rsidRPr="00094E02" w:rsidRDefault="007D126D" w:rsidP="00400A45">
      <w:pPr>
        <w:pStyle w:val="Nagwek60"/>
        <w:keepNext/>
        <w:keepLines/>
        <w:shd w:val="clear" w:color="auto" w:fill="auto"/>
        <w:spacing w:after="221" w:line="240" w:lineRule="auto"/>
        <w:ind w:left="500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bookmark46"/>
      <w:r w:rsidRPr="00094E02">
        <w:rPr>
          <w:rFonts w:ascii="Times New Roman" w:hAnsi="Times New Roman" w:cs="Times New Roman"/>
          <w:color w:val="000000"/>
          <w:sz w:val="28"/>
          <w:szCs w:val="28"/>
        </w:rPr>
        <w:t>Wymagania dotyczące zabezpieczenia należytego wykonania umowy</w:t>
      </w:r>
      <w:bookmarkEnd w:id="18"/>
    </w:p>
    <w:p w:rsidR="007D126D" w:rsidRPr="00D743A2" w:rsidRDefault="007D126D" w:rsidP="00683C0D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D743A2">
        <w:t>Wykonawca, którego ofertę uznano za najkorzystniejszą, jest zobowiązany, przed podpisaniem umowy, wnieść zabezpieczenie należytego wykonania umowy.</w:t>
      </w:r>
    </w:p>
    <w:p w:rsidR="007D126D" w:rsidRPr="00EE57FC" w:rsidRDefault="007D126D" w:rsidP="00683C0D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EE57FC">
        <w:t>Zabezpieczenie służy pokryciu roszczeń z tytułu niewykonania lub nienależytego wykonania umowy.</w:t>
      </w:r>
    </w:p>
    <w:p w:rsidR="007D126D" w:rsidRPr="00392E59" w:rsidRDefault="007D126D" w:rsidP="00C43FF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</w:pPr>
      <w:r w:rsidRPr="00D34BF5">
        <w:t xml:space="preserve">Zamawiający </w:t>
      </w:r>
      <w:r w:rsidR="00A37A6B">
        <w:t xml:space="preserve">żądać będzie od Wykonawcy, którego oferta została wybrana jako </w:t>
      </w:r>
      <w:r w:rsidR="00392E59">
        <w:t xml:space="preserve">najkorzystniejsza wniesienia zabezpieczenia należytego wykonania umowy, </w:t>
      </w:r>
      <w:r w:rsidR="00392E59" w:rsidRPr="00392E59">
        <w:t xml:space="preserve">w wysokości </w:t>
      </w:r>
      <w:r w:rsidRPr="00392E59">
        <w:t xml:space="preserve"> </w:t>
      </w:r>
      <w:r w:rsidR="002E1520" w:rsidRPr="00392E59">
        <w:rPr>
          <w:rStyle w:val="Teksttreci2Pogrubienie"/>
          <w:rFonts w:ascii="Times New Roman" w:hAnsi="Times New Roman" w:cs="Times New Roman"/>
        </w:rPr>
        <w:t>5</w:t>
      </w:r>
      <w:r w:rsidRPr="00392E59">
        <w:rPr>
          <w:rStyle w:val="Teksttreci2Pogrubienie"/>
          <w:rFonts w:ascii="Times New Roman" w:hAnsi="Times New Roman" w:cs="Times New Roman"/>
        </w:rPr>
        <w:t>% ceny całkowitej podanej w ofercie.</w:t>
      </w:r>
    </w:p>
    <w:p w:rsidR="007D126D" w:rsidRPr="00EE57FC" w:rsidRDefault="007D126D" w:rsidP="00C43FF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</w:pPr>
      <w:r w:rsidRPr="00EE57FC">
        <w:t>Zabezpieczenie może być wnoszone</w:t>
      </w:r>
      <w:r w:rsidR="00EE57FC">
        <w:t>, według wyboru W</w:t>
      </w:r>
      <w:r w:rsidRPr="00EE57FC">
        <w:t>ykonawcy</w:t>
      </w:r>
      <w:r w:rsidR="00141FDB">
        <w:t>,</w:t>
      </w:r>
      <w:r w:rsidRPr="00EE57FC">
        <w:t xml:space="preserve"> w jednej lub w kilku następujących formach:</w:t>
      </w:r>
    </w:p>
    <w:p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141FDB">
        <w:t>pieniądzu;</w:t>
      </w:r>
    </w:p>
    <w:p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940" w:hanging="440"/>
        <w:jc w:val="both"/>
      </w:pPr>
      <w:r w:rsidRPr="00141FDB">
        <w:t>poręczeniach bankowych lub poręczeniach spół</w:t>
      </w:r>
      <w:r w:rsidR="00141FDB">
        <w:t>dzielczej kasy oszczędnościowo</w:t>
      </w:r>
      <w:r w:rsidR="00141FDB">
        <w:noBreakHyphen/>
      </w:r>
      <w:r w:rsidRPr="00141FDB">
        <w:t>kredytowej, z tym że zobowiązanie kasy jest zawsze zobowiązaniem pieniężnym;</w:t>
      </w:r>
    </w:p>
    <w:p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141FDB">
        <w:t>gwarancjach bankowych;</w:t>
      </w:r>
    </w:p>
    <w:p w:rsidR="007D126D" w:rsidRPr="00BC0415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BC0415">
        <w:t>gwarancjach ubezpieczeniowych;</w:t>
      </w:r>
    </w:p>
    <w:p w:rsidR="007D126D" w:rsidRPr="00BC0415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940" w:hanging="440"/>
        <w:jc w:val="both"/>
      </w:pPr>
      <w:r w:rsidRPr="00BC0415">
        <w:t>poręczeniach udzielanych przez podmioty, o któr</w:t>
      </w:r>
      <w:r w:rsidR="00BC0415">
        <w:t>ych mowa w art. 6b ust. 5 pkt 2</w:t>
      </w:r>
      <w:r w:rsidRPr="00BC0415">
        <w:t xml:space="preserve"> ustawy z dnia 9 listopada 2000 r. o utworzeniu Polskiej Agencji Rozwoju Przedsięb</w:t>
      </w:r>
      <w:r w:rsidR="005D7066" w:rsidRPr="00BC0415">
        <w:t>iorczości</w:t>
      </w:r>
      <w:r w:rsidRPr="00BC0415">
        <w:t>.</w:t>
      </w:r>
    </w:p>
    <w:p w:rsidR="007D126D" w:rsidRPr="00BC0415" w:rsidRDefault="007D126D" w:rsidP="00C43FF5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BC0415">
        <w:t>Zamawiający nie wyraża zgody na wniesienie zabezpieczenia należytego wykonania umowy</w:t>
      </w:r>
      <w:r w:rsidR="00BC0415">
        <w:t xml:space="preserve"> w formach wskazanych w art. 450</w:t>
      </w:r>
      <w:r w:rsidRPr="00BC0415">
        <w:t xml:space="preserve"> ust. 2 ustawy.</w:t>
      </w:r>
    </w:p>
    <w:p w:rsidR="002E59BB" w:rsidRPr="002E59BB" w:rsidRDefault="007D126D" w:rsidP="007F7B39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F5653B">
        <w:t>Zabezpieczenie wnosz</w:t>
      </w:r>
      <w:r w:rsidR="00F5653B">
        <w:t>one w pieniądzu Wykonawca wpłaca</w:t>
      </w:r>
      <w:r w:rsidRPr="00F5653B">
        <w:t xml:space="preserve"> przelew</w:t>
      </w:r>
      <w:r w:rsidR="00A82FF2" w:rsidRPr="00F5653B">
        <w:t>em na rachunek Urzędu Gminy</w:t>
      </w:r>
      <w:r w:rsidRPr="00F5653B">
        <w:t xml:space="preserve"> w </w:t>
      </w:r>
      <w:r w:rsidR="00A82FF2" w:rsidRPr="00F5653B">
        <w:t xml:space="preserve">Warszawskim </w:t>
      </w:r>
      <w:r w:rsidR="00A65EF8" w:rsidRPr="00F5653B">
        <w:t xml:space="preserve"> Banku </w:t>
      </w:r>
      <w:r w:rsidR="00A82FF2" w:rsidRPr="00F5653B">
        <w:t xml:space="preserve">Spółdzielczym  oddział  w Brochowie </w:t>
      </w:r>
      <w:r w:rsidRPr="002E59BB">
        <w:rPr>
          <w:color w:val="000000" w:themeColor="text1"/>
        </w:rPr>
        <w:t xml:space="preserve">pod numerem: </w:t>
      </w:r>
      <w:r w:rsidR="002E59BB" w:rsidRPr="002E59BB">
        <w:rPr>
          <w:b/>
        </w:rPr>
        <w:t>12 8015 0004 0500 1111 2011 0193</w:t>
      </w:r>
      <w:r w:rsidR="002E59BB">
        <w:rPr>
          <w:b/>
        </w:rPr>
        <w:t>.</w:t>
      </w:r>
    </w:p>
    <w:p w:rsidR="007D126D" w:rsidRPr="00E95D4D" w:rsidRDefault="007D126D" w:rsidP="007F7B39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E95D4D">
        <w:t>W przypadku wniesienia wadium w pieniądzu Wykonawca może wyrazić zgodę na zaliczenie kwoty wadium na poczet zabezpieczenia.</w:t>
      </w:r>
    </w:p>
    <w:p w:rsidR="00BA18DC" w:rsidRPr="002E59BB" w:rsidRDefault="00BA18DC" w:rsidP="002D1B9D">
      <w:pPr>
        <w:pStyle w:val="Teksttreci20"/>
        <w:numPr>
          <w:ilvl w:val="0"/>
          <w:numId w:val="13"/>
        </w:numPr>
        <w:shd w:val="clear" w:color="auto" w:fill="auto"/>
        <w:spacing w:line="245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Do zmiany formy zabezpieczenia umowy w trakcie realizacji umowy stosuje się </w:t>
      </w:r>
      <w:r w:rsidRPr="002D1B9D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art. 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>451</w:t>
      </w: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ustawy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Pzp</w:t>
      </w:r>
      <w:r w:rsidRPr="002D1B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0D3F" w:rsidRDefault="00CF0D3F" w:rsidP="002E59BB">
      <w:pPr>
        <w:pStyle w:val="Teksttreci20"/>
        <w:shd w:val="clear" w:color="auto" w:fill="auto"/>
        <w:spacing w:line="245" w:lineRule="exact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037D" w:rsidRDefault="0078037D" w:rsidP="002E59BB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E02"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r w:rsidR="00CC03E7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:rsidR="0078037D" w:rsidRDefault="0078037D" w:rsidP="0078037D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Projektowane postanowienia umowy</w:t>
      </w:r>
      <w:r w:rsidR="005E1C8A">
        <w:rPr>
          <w:rFonts w:ascii="Times New Roman" w:hAnsi="Times New Roman" w:cs="Times New Roman"/>
          <w:color w:val="000000"/>
          <w:sz w:val="28"/>
          <w:szCs w:val="28"/>
        </w:rPr>
        <w:t xml:space="preserve"> w sprawie zamówienia publicznego, które zostaną wprowadzone do umowy w sprawie zamówienia publicznego</w:t>
      </w:r>
    </w:p>
    <w:p w:rsidR="0078037D" w:rsidRDefault="0078037D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037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Projektowane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postanowienia umowy w sprawie zamówienia publicznego</w:t>
      </w:r>
      <w:r w:rsidR="00BA0A7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które zostaną wprowadzone do treści tej umowy określone zostały </w:t>
      </w:r>
      <w:r w:rsidR="00F01808" w:rsidRPr="00F01808">
        <w:rPr>
          <w:rFonts w:ascii="Times New Roman" w:hAnsi="Times New Roman" w:cs="Times New Roman"/>
          <w:sz w:val="24"/>
          <w:szCs w:val="24"/>
        </w:rPr>
        <w:t>w załączniku nr 13</w:t>
      </w:r>
      <w:r w:rsidR="005C40C6" w:rsidRPr="00F01808">
        <w:rPr>
          <w:rFonts w:ascii="Times New Roman" w:hAnsi="Times New Roman" w:cs="Times New Roman"/>
          <w:sz w:val="24"/>
          <w:szCs w:val="24"/>
        </w:rPr>
        <w:t xml:space="preserve"> do SWZ,</w:t>
      </w:r>
      <w:r w:rsidR="005C40C6" w:rsidRPr="00F018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40C6">
        <w:rPr>
          <w:rFonts w:ascii="Times New Roman" w:hAnsi="Times New Roman" w:cs="Times New Roman"/>
          <w:b w:val="0"/>
          <w:sz w:val="24"/>
          <w:szCs w:val="24"/>
        </w:rPr>
        <w:t xml:space="preserve">stanowiącym integralną część SWZ. </w:t>
      </w:r>
    </w:p>
    <w:p w:rsidR="005C40C6" w:rsidRDefault="005C40C6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261C9">
        <w:rPr>
          <w:rFonts w:ascii="Times New Roman" w:hAnsi="Times New Roman" w:cs="Times New Roman"/>
          <w:b w:val="0"/>
          <w:sz w:val="24"/>
          <w:szCs w:val="24"/>
        </w:rPr>
        <w:t xml:space="preserve">Wykonawca, którego oferta została wybrana, jest zobowiązany do zawarcia umowy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 </w:t>
      </w:r>
      <w:r w:rsidR="00492E77">
        <w:rPr>
          <w:rFonts w:ascii="Times New Roman" w:hAnsi="Times New Roman" w:cs="Times New Roman"/>
          <w:b w:val="0"/>
          <w:sz w:val="24"/>
          <w:szCs w:val="24"/>
        </w:rPr>
        <w:t xml:space="preserve">Zamawiającym w terminie nie krótszym niż 5 dni </w:t>
      </w:r>
      <w:r w:rsidR="00ED0749">
        <w:rPr>
          <w:rFonts w:ascii="Times New Roman" w:hAnsi="Times New Roman" w:cs="Times New Roman"/>
          <w:b w:val="0"/>
          <w:sz w:val="24"/>
          <w:szCs w:val="24"/>
        </w:rPr>
        <w:t xml:space="preserve">od dnia przesłania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zawiadomienia o </w:t>
      </w:r>
      <w:r w:rsidR="00E13340">
        <w:rPr>
          <w:rFonts w:ascii="Times New Roman" w:hAnsi="Times New Roman" w:cs="Times New Roman"/>
          <w:b w:val="0"/>
          <w:sz w:val="24"/>
          <w:szCs w:val="24"/>
        </w:rPr>
        <w:t xml:space="preserve">wyborze najkorzystniejszej oferty (zawiadomienie zostanie przesłane przy użyciu środków komunikacji elektronicznej). </w:t>
      </w:r>
    </w:p>
    <w:p w:rsidR="00E13340" w:rsidRPr="005C40C6" w:rsidRDefault="00C972D3" w:rsidP="0011381C">
      <w:pPr>
        <w:pStyle w:val="Nagwek60"/>
        <w:keepNext/>
        <w:keepLines/>
        <w:shd w:val="clear" w:color="auto" w:fill="auto"/>
        <w:spacing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Terminy określone w punkcie 2 nie mają zastosowania, jeżeli w postępowaniu o udzielenie zamówienia została złożona tylko jedna oferta. </w:t>
      </w:r>
    </w:p>
    <w:p w:rsidR="00185DFC" w:rsidRDefault="00185DFC" w:rsidP="0011381C">
      <w:pPr>
        <w:pStyle w:val="Nagwek60"/>
        <w:keepNext/>
        <w:keepLines/>
        <w:shd w:val="clear" w:color="auto" w:fill="auto"/>
        <w:spacing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</w:p>
    <w:p w:rsidR="00573D1E" w:rsidRPr="00CE4097" w:rsidRDefault="002E421B" w:rsidP="0011381C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CE4097">
        <w:rPr>
          <w:rFonts w:ascii="Times New Roman" w:hAnsi="Times New Roman" w:cs="Times New Roman"/>
          <w:sz w:val="28"/>
          <w:szCs w:val="28"/>
        </w:rPr>
        <w:t>Rozdział XXI</w:t>
      </w:r>
    </w:p>
    <w:p w:rsidR="00573D1E" w:rsidRPr="00CE4097" w:rsidRDefault="00573D1E" w:rsidP="00573D1E">
      <w:pPr>
        <w:spacing w:before="120" w:line="360" w:lineRule="auto"/>
        <w:jc w:val="center"/>
        <w:rPr>
          <w:b/>
          <w:sz w:val="28"/>
          <w:szCs w:val="28"/>
        </w:rPr>
      </w:pPr>
      <w:r w:rsidRPr="00CE4097">
        <w:rPr>
          <w:b/>
          <w:sz w:val="28"/>
          <w:szCs w:val="28"/>
        </w:rPr>
        <w:t xml:space="preserve">Klauzula  dot. zatrudnienia  na podstawie  umowy o pracę  </w:t>
      </w:r>
    </w:p>
    <w:p w:rsidR="00B5475D" w:rsidRPr="00CE4097" w:rsidRDefault="00573D1E" w:rsidP="00637DF4">
      <w:pPr>
        <w:numPr>
          <w:ilvl w:val="0"/>
          <w:numId w:val="17"/>
        </w:numPr>
        <w:ind w:left="426" w:hanging="426"/>
        <w:jc w:val="both"/>
        <w:rPr>
          <w:i/>
          <w:sz w:val="22"/>
        </w:rPr>
      </w:pPr>
      <w:r w:rsidRPr="00CE4097">
        <w:t xml:space="preserve">Zamawiający wymaga zatrudnienia na podstawie umowy o pracę przez wykonawcę lub podwykonawcę osób wykonujących </w:t>
      </w:r>
      <w:r w:rsidR="005470AF" w:rsidRPr="00CE4097">
        <w:t xml:space="preserve">czynności związane </w:t>
      </w:r>
      <w:r w:rsidR="00BB379D" w:rsidRPr="00CE4097">
        <w:t xml:space="preserve">z wykonaniem robót </w:t>
      </w:r>
      <w:r w:rsidR="00CC03E7">
        <w:t xml:space="preserve">budowlanych określonych w przedmiocie zamówienia </w:t>
      </w:r>
      <w:r w:rsidR="009224CA" w:rsidRPr="00CE4097">
        <w:noBreakHyphen/>
        <w:t xml:space="preserve"> </w:t>
      </w:r>
      <w:r w:rsidR="00840145" w:rsidRPr="00CE4097">
        <w:rPr>
          <w:b/>
        </w:rPr>
        <w:t>czę</w:t>
      </w:r>
      <w:r w:rsidR="00B5475D" w:rsidRPr="00CE4097">
        <w:rPr>
          <w:b/>
        </w:rPr>
        <w:t>ść I</w:t>
      </w:r>
      <w:r w:rsidR="00CC03E7">
        <w:rPr>
          <w:b/>
        </w:rPr>
        <w:t xml:space="preserve"> i II</w:t>
      </w:r>
      <w:r w:rsidR="00637DF4" w:rsidRPr="00CE4097">
        <w:rPr>
          <w:b/>
        </w:rPr>
        <w:t xml:space="preserve"> zamówienia</w:t>
      </w:r>
      <w:r w:rsidR="002E754C" w:rsidRPr="00CE4097">
        <w:rPr>
          <w:b/>
        </w:rPr>
        <w:t xml:space="preserve">. </w:t>
      </w:r>
    </w:p>
    <w:p w:rsidR="00884931" w:rsidRPr="00DA0DAC" w:rsidRDefault="00884931" w:rsidP="002E754C">
      <w:pPr>
        <w:ind w:left="426"/>
        <w:jc w:val="both"/>
        <w:rPr>
          <w:i/>
          <w:sz w:val="22"/>
          <w:highlight w:val="yellow"/>
        </w:rPr>
      </w:pPr>
      <w:r w:rsidRPr="00DA0DAC">
        <w:t xml:space="preserve">Powyższy wymóg nie dotyczy osób wykonujących, zgodnie </w:t>
      </w:r>
      <w:r w:rsidR="00DF36FE" w:rsidRPr="00DA0DAC">
        <w:t xml:space="preserve">z art. 12 ustawy Prawo budowlane, czynności obejmujące kierowanie budową lub robotami budowlanymi </w:t>
      </w:r>
      <w:r w:rsidR="00DA0DAC">
        <w:t>w </w:t>
      </w:r>
      <w:r w:rsidR="00DF36FE" w:rsidRPr="00DA0DAC">
        <w:t xml:space="preserve">różnych </w:t>
      </w:r>
      <w:r w:rsidR="007C402C" w:rsidRPr="00DA0DAC">
        <w:t xml:space="preserve">branżach, które mogą wykonywać wyłącznie osoby posiadające uprawnienia budowlane, czyli pełniące samodzielne funkcje techniczne w budownictwie. </w:t>
      </w:r>
      <w:r w:rsidR="00A60526" w:rsidRPr="00DA0DAC">
        <w:t xml:space="preserve">Kierowanie budową lub robotami budowlanymi wymaga samodzielności i nie może być </w:t>
      </w:r>
      <w:r w:rsidR="003F7E00" w:rsidRPr="00DA0DAC">
        <w:t>wykonywane pod niczyim kierownictwem,</w:t>
      </w:r>
      <w:r w:rsidR="00DA0DAC">
        <w:t xml:space="preserve"> nie ma zatem charakteru pracy w</w:t>
      </w:r>
      <w:r w:rsidR="003F7E00" w:rsidRPr="00DA0DAC">
        <w:t xml:space="preserve"> rozumieniu powołanych powyżej przepisów. Osoby wykonujące samodzielne funkcje techniczne </w:t>
      </w:r>
      <w:r w:rsidR="00925042" w:rsidRPr="00DA0DAC">
        <w:t xml:space="preserve">w budownictwie są odpowiedzialne za wykonywanie tych funkcji zgodnie z przepisami i zasadami wiedzy technicznej oraz za należytą </w:t>
      </w:r>
      <w:r w:rsidR="001D1C41" w:rsidRPr="00DA0DAC">
        <w:t xml:space="preserve">staranność w wykonywaniu pracy, jej właściwą organizację, bezpieczeństwo i jakość. Wymóg ten nie dotyczy zatem osób pełniących samodzielne funkcje techniczne w budownictwie </w:t>
      </w:r>
      <w:r w:rsidR="00DA0DAC" w:rsidRPr="00DA0DAC">
        <w:t xml:space="preserve">oraz prowadzących indywidualną działalność gospodarczą (tj. samozatrudnienie). </w:t>
      </w:r>
    </w:p>
    <w:p w:rsidR="00573D1E" w:rsidRPr="009F5321" w:rsidRDefault="00573D1E" w:rsidP="00033E75">
      <w:pPr>
        <w:pStyle w:val="Akapitzlist"/>
        <w:numPr>
          <w:ilvl w:val="0"/>
          <w:numId w:val="17"/>
        </w:numPr>
        <w:tabs>
          <w:tab w:val="left" w:pos="0"/>
        </w:tabs>
        <w:ind w:left="426" w:hanging="426"/>
        <w:jc w:val="both"/>
      </w:pPr>
      <w:r w:rsidRPr="009F5321">
        <w:t xml:space="preserve">W trakcie realizacji zamówienia zamawiający uprawniony jest do wykonywania czynności kontrolnych </w:t>
      </w:r>
      <w:r w:rsidRPr="009F5321">
        <w:rPr>
          <w:color w:val="000000"/>
        </w:rPr>
        <w:t>wobec wykonawcy odnośnie</w:t>
      </w:r>
      <w:r w:rsidRPr="009F5321">
        <w:t xml:space="preserve"> spełniania przez wykonawcę lub podwykonawcę wymogu zatrudnienia na podstawie umowy o pracę osób wykonujących wskazane w punkcie 1 czynności. Zamawiający uprawniony jest w szczególności do: </w:t>
      </w:r>
    </w:p>
    <w:p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żądania oświadczeń i dokumentów w zakresie potwierdzenia spełniania ww. wymogów i dokonywania ich oceny,</w:t>
      </w:r>
    </w:p>
    <w:p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żądania wyjaśnień w przypadku wątpliwości w zakresie potwierdzenia spełniania ww. wymogów,</w:t>
      </w:r>
    </w:p>
    <w:p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przeprowadzania kontroli na miejscu wykonywania świadczenia.</w:t>
      </w:r>
    </w:p>
    <w:p w:rsidR="00573D1E" w:rsidRPr="009F5321" w:rsidRDefault="00573D1E" w:rsidP="00033E75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  <w:rPr>
          <w:i/>
        </w:rPr>
      </w:pPr>
      <w:r w:rsidRPr="009F5321">
        <w:rPr>
          <w:b/>
        </w:rPr>
        <w:t xml:space="preserve">oświadczenie wykonawcy lub podwykonawcy </w:t>
      </w:r>
      <w:r w:rsidRPr="009F5321">
        <w:t>o zatrudnieniu na podstawie umowy o pracę osób wykonujących czynności, których dotyczy wezwanie zamawiającego.</w:t>
      </w:r>
      <w:r w:rsidRPr="009F5321">
        <w:rPr>
          <w:b/>
        </w:rPr>
        <w:t xml:space="preserve"> </w:t>
      </w:r>
      <w:r w:rsidRPr="009F5321">
        <w:t xml:space="preserve">Oświadczenie to powinno zawierać w szczególności: dokładne określenie podmiotu </w:t>
      </w:r>
      <w:r w:rsidRPr="009F5321">
        <w:lastRenderedPageBreak/>
        <w:t>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  <w:rPr>
          <w:i/>
        </w:rPr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umowy/umów o pracę</w:t>
      </w:r>
      <w:r w:rsidRPr="009F5321">
        <w:t xml:space="preserve"> osób wykonujących w trakcie realizacji zamówienia czynności, których dotyczy ww. oświadczenie wykonawcy lub </w:t>
      </w:r>
      <w:r w:rsidRPr="009F5321">
        <w:rPr>
          <w:color w:val="000000"/>
        </w:rPr>
        <w:t>podwykonawcy (wraz z dokumentem regulującym zakres obowiązków, jeżeli został sporządzony). Kopia</w:t>
      </w:r>
      <w:r w:rsidRPr="009F5321">
        <w:t xml:space="preserve"> umowy/umów powinna zostać zanonimizowana w sposób zapewniający ochronę danych osobowych pracowników, zgodnie z przepisam</w:t>
      </w:r>
      <w:r w:rsidR="000D1F15">
        <w:t>i ustawy z dnia 10 maja 2018</w:t>
      </w:r>
      <w:r w:rsidRPr="009F5321">
        <w:t xml:space="preserve"> r. </w:t>
      </w:r>
      <w:r w:rsidRPr="009F5321">
        <w:rPr>
          <w:i/>
        </w:rPr>
        <w:t>o ochronie danych osobowych</w:t>
      </w:r>
      <w:r w:rsidRPr="009F5321">
        <w:t xml:space="preserve"> </w:t>
      </w:r>
      <w:r w:rsidR="000D1F15">
        <w:t>(tj. w szczególności bez</w:t>
      </w:r>
      <w:r w:rsidRPr="009F5321">
        <w:t xml:space="preserve"> adresów, nr PESEL pracowników). Informacje takie jak: </w:t>
      </w:r>
      <w:r w:rsidR="000D1F15">
        <w:t xml:space="preserve">imię i nazwisko, </w:t>
      </w:r>
      <w:r w:rsidRPr="009F5321">
        <w:t>data zawarcia umowy, rodzaj umowy o pracę i wymiar etatu powinny być możliwe do zidentyfikowania;</w:t>
      </w:r>
    </w:p>
    <w:p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</w:pPr>
      <w:r w:rsidRPr="009F5321">
        <w:rPr>
          <w:b/>
        </w:rPr>
        <w:t>zaświadczenie właściwego oddziału ZUS,</w:t>
      </w:r>
      <w:r w:rsidRPr="009F5321">
        <w:t xml:space="preserve"> potwierdzające opłacanie </w:t>
      </w:r>
      <w:r w:rsidRPr="009F5321">
        <w:rPr>
          <w:color w:val="000000"/>
        </w:rPr>
        <w:t>przez wykonawcę lub podwykonawcę składek na ubezpieczenia</w:t>
      </w:r>
      <w:r w:rsidRPr="009F5321">
        <w:t xml:space="preserve"> społeczne i zdrowotne z tytułu zatrudnienia na podstawie umów o pracę za ostatni okres rozliczeniowy;</w:t>
      </w:r>
    </w:p>
    <w:p w:rsidR="00716C85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dowodu potwierdzającego zgłoszenie pracownika przez pracodawcę do ubezpieczeń</w:t>
      </w:r>
      <w:r w:rsidRPr="009F5321">
        <w:t>, zanonimizowaną w sposób zapewniający ochronę danych osobowych pracowników, zgodnie z przepisami ustawy</w:t>
      </w:r>
      <w:r w:rsidR="000D1F15">
        <w:t xml:space="preserve"> z dnia 10 maja 2018</w:t>
      </w:r>
      <w:r w:rsidRPr="009F5321">
        <w:t xml:space="preserve"> r. </w:t>
      </w:r>
      <w:r w:rsidRPr="009F5321">
        <w:rPr>
          <w:i/>
        </w:rPr>
        <w:t>o ochronie danych osobowych.</w:t>
      </w:r>
    </w:p>
    <w:p w:rsidR="00573D1E" w:rsidRPr="009F5321" w:rsidRDefault="00573D1E" w:rsidP="006829B5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t xml:space="preserve">Z tytułu niespełnienia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 zamawiający przewiduje sankcję w postaci obowiązku zapłaty przez wykonawcę kary umownej w wysokości określonej w </w:t>
      </w:r>
      <w:r w:rsidR="00E01757" w:rsidRPr="006829B5">
        <w:t>projektowanych</w:t>
      </w:r>
      <w:r w:rsidRPr="00E01757">
        <w:rPr>
          <w:color w:val="FF0000"/>
        </w:rPr>
        <w:t xml:space="preserve"> </w:t>
      </w:r>
      <w:r w:rsidRPr="009F5321">
        <w:rPr>
          <w:color w:val="000000"/>
        </w:rPr>
        <w:t xml:space="preserve">postanowieniach  umowy w sprawie zamówienia publicznego. Niezłożenie przez wykonawcę w wyznaczonym przez zamawiającego terminie żądanych przez zamawiającego dowodów w celu potwierdzenia spełnienia </w:t>
      </w:r>
      <w:r w:rsidRPr="009F5321">
        <w:t xml:space="preserve">przez </w:t>
      </w:r>
      <w:r w:rsidRPr="009F5321">
        <w:rPr>
          <w:color w:val="000000"/>
        </w:rPr>
        <w:t xml:space="preserve">wykonawcę lub podwykonawcę wymogu zatrudnienia na podstawie umowy o pracę traktowane będzie jako </w:t>
      </w:r>
      <w:r w:rsidRPr="009F5321">
        <w:t xml:space="preserve">niespełnienie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czynności. </w:t>
      </w:r>
    </w:p>
    <w:p w:rsidR="00BA18DC" w:rsidRDefault="00573D1E" w:rsidP="007D126D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rPr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 w:rsidRPr="009F5321">
        <w:t xml:space="preserve"> Inspekcję Pracy.</w:t>
      </w:r>
    </w:p>
    <w:p w:rsidR="00CC03E7" w:rsidRPr="00780205" w:rsidRDefault="00CC03E7" w:rsidP="00CC03E7">
      <w:pPr>
        <w:pStyle w:val="Akapitzlist"/>
        <w:ind w:left="426"/>
        <w:jc w:val="both"/>
      </w:pPr>
    </w:p>
    <w:p w:rsidR="00BA18DC" w:rsidRPr="002E421B" w:rsidRDefault="007D6C97" w:rsidP="00400A45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bookmark47"/>
      <w:r>
        <w:rPr>
          <w:rFonts w:ascii="Times New Roman" w:hAnsi="Times New Roman" w:cs="Times New Roman"/>
          <w:color w:val="000000"/>
          <w:sz w:val="28"/>
          <w:szCs w:val="28"/>
        </w:rPr>
        <w:t>Rozdział XX</w:t>
      </w:r>
      <w:r w:rsidR="00BA18DC" w:rsidRPr="002E421B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19"/>
    </w:p>
    <w:p w:rsidR="00717609" w:rsidRDefault="00BA18DC" w:rsidP="00717609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bookmark48"/>
      <w:r w:rsidRPr="002E421B">
        <w:rPr>
          <w:rFonts w:ascii="Times New Roman" w:hAnsi="Times New Roman" w:cs="Times New Roman"/>
          <w:color w:val="000000"/>
          <w:sz w:val="28"/>
          <w:szCs w:val="28"/>
        </w:rPr>
        <w:t>Pouczenie o środkach ochrony prawnej przysługujących Wykonawcy</w:t>
      </w:r>
      <w:r w:rsidRPr="002E421B">
        <w:rPr>
          <w:rFonts w:ascii="Times New Roman" w:hAnsi="Times New Roman" w:cs="Times New Roman"/>
          <w:color w:val="000000"/>
          <w:sz w:val="28"/>
          <w:szCs w:val="28"/>
        </w:rPr>
        <w:br/>
        <w:t>w toku postępowania o udzielenie zamówienia</w:t>
      </w:r>
      <w:bookmarkEnd w:id="20"/>
    </w:p>
    <w:p w:rsidR="007E7996" w:rsidRPr="00440CE1" w:rsidRDefault="00717609" w:rsidP="00CC3072">
      <w:pPr>
        <w:pStyle w:val="Nagwek60"/>
        <w:keepNext/>
        <w:keepLines/>
        <w:numPr>
          <w:ilvl w:val="0"/>
          <w:numId w:val="40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Środki ochrony prawnej przysługują </w:t>
      </w:r>
      <w:r w:rsidR="00AF2275">
        <w:rPr>
          <w:rFonts w:ascii="Times New Roman" w:eastAsia="Trebuchet MS" w:hAnsi="Times New Roman" w:cs="Times New Roman"/>
          <w:b w:val="0"/>
          <w:sz w:val="24"/>
        </w:rPr>
        <w:t>wykonawcy</w:t>
      </w:r>
      <w:r w:rsidRPr="00440CE1">
        <w:rPr>
          <w:rFonts w:ascii="Times New Roman" w:eastAsia="Trebuchet MS" w:hAnsi="Times New Roman" w:cs="Times New Roman"/>
          <w:b w:val="0"/>
          <w:sz w:val="24"/>
        </w:rPr>
        <w:t>, jeżeli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ma lub miał interes w uzyskaniu zamówienia</w:t>
      </w:r>
      <w:r w:rsidRPr="00440CE1">
        <w:rPr>
          <w:rFonts w:ascii="Times New Roman" w:eastAsia="Arial" w:hAnsi="Times New Roman" w:cs="Times New Roman"/>
          <w:b w:val="0"/>
          <w:sz w:val="24"/>
        </w:rPr>
        <w:t>́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oraz poniósł</w:t>
      </w:r>
      <w:r w:rsidRPr="00440CE1">
        <w:rPr>
          <w:rFonts w:ascii="Times New Roman" w:eastAsia="Arial" w:hAnsi="Times New Roman" w:cs="Times New Roman"/>
          <w:b w:val="0"/>
          <w:sz w:val="24"/>
        </w:rPr>
        <w:t>́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lub może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ponieść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>szkodę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w wyniku naruszenia przez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przepisów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507F78">
        <w:rPr>
          <w:rFonts w:ascii="Times New Roman" w:eastAsia="Trebuchet MS" w:hAnsi="Times New Roman" w:cs="Times New Roman"/>
          <w:b w:val="0"/>
          <w:sz w:val="24"/>
        </w:rPr>
        <w:t>ustawy P</w:t>
      </w:r>
      <w:r w:rsidRPr="00440CE1">
        <w:rPr>
          <w:rFonts w:ascii="Times New Roman" w:eastAsia="Trebuchet MS" w:hAnsi="Times New Roman" w:cs="Times New Roman"/>
          <w:b w:val="0"/>
          <w:sz w:val="24"/>
        </w:rPr>
        <w:t>zp.</w:t>
      </w:r>
    </w:p>
    <w:p w:rsidR="007E7996" w:rsidRPr="00440CE1" w:rsidRDefault="00717609" w:rsidP="00CC3072">
      <w:pPr>
        <w:pStyle w:val="Nagwek60"/>
        <w:keepNext/>
        <w:keepLines/>
        <w:numPr>
          <w:ilvl w:val="0"/>
          <w:numId w:val="40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>Odwołanie przysługuje na:</w:t>
      </w:r>
    </w:p>
    <w:p w:rsidR="00717609" w:rsidRPr="00440CE1" w:rsidRDefault="00507F78" w:rsidP="00CB7609">
      <w:pPr>
        <w:pStyle w:val="Nagwek60"/>
        <w:keepNext/>
        <w:keepLines/>
        <w:numPr>
          <w:ilvl w:val="1"/>
          <w:numId w:val="34"/>
        </w:numPr>
        <w:shd w:val="clear" w:color="auto" w:fill="auto"/>
        <w:spacing w:line="240" w:lineRule="auto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rebuchet MS" w:hAnsi="Times New Roman" w:cs="Times New Roman"/>
          <w:b w:val="0"/>
          <w:sz w:val="24"/>
        </w:rPr>
        <w:t>niezgodną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z przepisami ustawy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czynność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 xml:space="preserve"> podjęt</w:t>
      </w:r>
      <w:r w:rsidR="007E7996" w:rsidRPr="00440CE1">
        <w:rPr>
          <w:rFonts w:ascii="Times New Roman" w:eastAsia="Arial" w:hAnsi="Times New Roman" w:cs="Times New Roman"/>
          <w:b w:val="0"/>
          <w:sz w:val="24"/>
        </w:rPr>
        <w:t>ą</w:t>
      </w:r>
      <w:r>
        <w:rPr>
          <w:rFonts w:ascii="Times New Roman" w:eastAsia="Trebuchet MS" w:hAnsi="Times New Roman" w:cs="Times New Roman"/>
          <w:b w:val="0"/>
          <w:sz w:val="24"/>
        </w:rPr>
        <w:t>,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w postepowaniu o udzielenie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zamówienia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w tym na projektowane postanowienie umowy; </w:t>
      </w:r>
    </w:p>
    <w:p w:rsidR="00717609" w:rsidRPr="00440CE1" w:rsidRDefault="00717609" w:rsidP="00CB7609">
      <w:pPr>
        <w:numPr>
          <w:ilvl w:val="1"/>
          <w:numId w:val="34"/>
        </w:numPr>
        <w:spacing w:line="248" w:lineRule="auto"/>
        <w:ind w:left="567" w:right="33"/>
        <w:jc w:val="both"/>
      </w:pPr>
      <w:r w:rsidRPr="00440CE1">
        <w:rPr>
          <w:rFonts w:eastAsia="Trebuchet MS"/>
        </w:rPr>
        <w:t xml:space="preserve">zaniechanie </w:t>
      </w:r>
      <w:r w:rsidR="007E7996" w:rsidRPr="00440CE1">
        <w:rPr>
          <w:rFonts w:eastAsia="Trebuchet MS"/>
        </w:rPr>
        <w:t>czynności</w:t>
      </w:r>
      <w:r w:rsidRPr="00440CE1">
        <w:rPr>
          <w:rFonts w:eastAsia="Trebuchet MS"/>
        </w:rPr>
        <w:t xml:space="preserve"> w postepowaniu</w:t>
      </w:r>
      <w:r w:rsidRPr="00440CE1">
        <w:rPr>
          <w:rFonts w:eastAsia="Arial"/>
        </w:rPr>
        <w:t>̨</w:t>
      </w:r>
      <w:r w:rsidRPr="00440CE1">
        <w:rPr>
          <w:rFonts w:eastAsia="Trebuchet MS"/>
        </w:rPr>
        <w:t xml:space="preserve"> o udzielenie </w:t>
      </w:r>
      <w:r w:rsidR="007E7996" w:rsidRPr="00440CE1">
        <w:rPr>
          <w:rFonts w:eastAsia="Trebuchet MS"/>
        </w:rPr>
        <w:t>zamówienia</w:t>
      </w:r>
      <w:r w:rsidR="00507F78">
        <w:rPr>
          <w:rFonts w:eastAsia="Trebuchet MS"/>
        </w:rPr>
        <w:t>,</w:t>
      </w:r>
      <w:r w:rsidRPr="00440CE1">
        <w:rPr>
          <w:rFonts w:eastAsia="Trebuchet MS"/>
        </w:rPr>
        <w:t xml:space="preserve"> do </w:t>
      </w:r>
      <w:r w:rsidR="007E7996" w:rsidRPr="00440CE1">
        <w:rPr>
          <w:rFonts w:eastAsia="Trebuchet MS"/>
        </w:rPr>
        <w:t>której</w:t>
      </w:r>
      <w:r w:rsidRPr="00440CE1">
        <w:rPr>
          <w:rFonts w:eastAsia="Trebuchet MS"/>
        </w:rPr>
        <w:t xml:space="preserve"> </w:t>
      </w:r>
      <w:r w:rsidR="007E7996" w:rsidRPr="00440CE1">
        <w:rPr>
          <w:rFonts w:eastAsia="Trebuchet MS"/>
        </w:rPr>
        <w:t>Zamawiający</w:t>
      </w:r>
      <w:r w:rsidRPr="00440CE1">
        <w:rPr>
          <w:rFonts w:eastAsia="Trebuchet MS"/>
        </w:rPr>
        <w:t xml:space="preserve"> był </w:t>
      </w:r>
      <w:r w:rsidR="007E7996" w:rsidRPr="00440CE1">
        <w:rPr>
          <w:rFonts w:eastAsia="Trebuchet MS"/>
        </w:rPr>
        <w:t>obowiązany</w:t>
      </w:r>
      <w:r w:rsidRPr="00440CE1">
        <w:rPr>
          <w:rFonts w:eastAsia="Trebuchet MS"/>
        </w:rPr>
        <w:t xml:space="preserve"> na podstawie ustawy. </w:t>
      </w:r>
    </w:p>
    <w:p w:rsidR="00A3633F" w:rsidRDefault="00717609" w:rsidP="007E6D50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284" w:hanging="284"/>
        <w:jc w:val="both"/>
      </w:pPr>
      <w:r w:rsidRPr="00440CE1">
        <w:rPr>
          <w:rFonts w:eastAsia="Trebuchet MS"/>
        </w:rPr>
        <w:t>Szczegółowe informacje dotyczące środków ochrony prawnej określone są w Dz</w:t>
      </w:r>
      <w:r w:rsidR="00400AC5">
        <w:rPr>
          <w:rFonts w:eastAsia="Trebuchet MS"/>
        </w:rPr>
        <w:t>iale IX „Środki ochrony prawnej” w ustawie P</w:t>
      </w:r>
      <w:r w:rsidRPr="00440CE1">
        <w:rPr>
          <w:rFonts w:eastAsia="Trebuchet MS"/>
        </w:rPr>
        <w:t>zp.</w:t>
      </w:r>
    </w:p>
    <w:p w:rsidR="00400AC5" w:rsidRDefault="00400AC5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3633F" w:rsidRPr="00400A45" w:rsidRDefault="00A3633F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00A45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6C97">
        <w:rPr>
          <w:rFonts w:ascii="Times New Roman" w:hAnsi="Times New Roman" w:cs="Times New Roman"/>
          <w:color w:val="000000"/>
          <w:sz w:val="28"/>
          <w:szCs w:val="28"/>
        </w:rPr>
        <w:t>XI</w:t>
      </w:r>
      <w:r w:rsidR="00CC03E7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:rsidR="00A3633F" w:rsidRPr="00400AC5" w:rsidRDefault="00A3633F" w:rsidP="00400AC5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Informacje dotyczące RODO</w:t>
      </w:r>
    </w:p>
    <w:p w:rsidR="00511E46" w:rsidRDefault="00511E46" w:rsidP="00511E46">
      <w:pPr>
        <w:tabs>
          <w:tab w:val="left" w:pos="0"/>
        </w:tabs>
        <w:spacing w:line="261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klauzula informacyjna z art. 13 RODO do zastosowania przez zamawiających w celu związanym z postępowaniem o udzielenie zamówienia publicznego</w:t>
      </w:r>
    </w:p>
    <w:p w:rsidR="00511E46" w:rsidRDefault="00511E46" w:rsidP="00511E46">
      <w:pPr>
        <w:tabs>
          <w:tab w:val="left" w:pos="720"/>
        </w:tabs>
        <w:spacing w:line="261" w:lineRule="auto"/>
        <w:ind w:left="720"/>
        <w:jc w:val="both"/>
      </w:pPr>
    </w:p>
    <w:p w:rsidR="00511E46" w:rsidRPr="00C214D2" w:rsidRDefault="00511E46" w:rsidP="00511E46">
      <w:pPr>
        <w:tabs>
          <w:tab w:val="left" w:pos="720"/>
        </w:tabs>
        <w:ind w:left="720"/>
        <w:jc w:val="both"/>
      </w:pPr>
      <w:r w:rsidRPr="00C214D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511E46" w:rsidRPr="00C214D2" w:rsidRDefault="00511E46" w:rsidP="00CC3072">
      <w:pPr>
        <w:numPr>
          <w:ilvl w:val="0"/>
          <w:numId w:val="21"/>
        </w:numPr>
        <w:tabs>
          <w:tab w:val="left" w:pos="720"/>
        </w:tabs>
        <w:jc w:val="both"/>
        <w:rPr>
          <w:i/>
        </w:rPr>
      </w:pPr>
      <w:r w:rsidRPr="00C214D2">
        <w:t xml:space="preserve">administratorem Pani/Pana danych osobowych jest </w:t>
      </w:r>
      <w:r w:rsidRPr="00C214D2">
        <w:rPr>
          <w:i/>
        </w:rPr>
        <w:t>Wójt Gminy Brochów, Brochów 125, 05-088 Brochów</w:t>
      </w:r>
    </w:p>
    <w:p w:rsidR="00511E46" w:rsidRPr="00C214D2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C214D2">
        <w:t xml:space="preserve">inspektorem ochrony danych osobowych w Urzędzie Gminy Brochów jest </w:t>
      </w:r>
      <w:r w:rsidRPr="00C214D2">
        <w:br/>
        <w:t>Pan Łukasz Kopka, e-mail: ochrona.danych@brochow.pl;</w:t>
      </w:r>
    </w:p>
    <w:p w:rsidR="001D79DB" w:rsidRPr="001D79DB" w:rsidRDefault="009C2530" w:rsidP="00135631">
      <w:pPr>
        <w:pStyle w:val="NormalnyWeb"/>
        <w:spacing w:after="0"/>
        <w:ind w:left="709" w:hanging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11E46" w:rsidRPr="00C214D2"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 w:rsidR="00511E46" w:rsidRPr="00C214D2">
        <w:rPr>
          <w:rFonts w:ascii="Times New Roman" w:hAnsi="Times New Roman"/>
          <w:i/>
          <w:sz w:val="24"/>
          <w:szCs w:val="24"/>
        </w:rPr>
        <w:t xml:space="preserve"> </w:t>
      </w:r>
      <w:r w:rsidR="00511E46" w:rsidRPr="00C214D2">
        <w:rPr>
          <w:rFonts w:ascii="Times New Roman" w:hAnsi="Times New Roman"/>
          <w:sz w:val="24"/>
          <w:szCs w:val="24"/>
        </w:rPr>
        <w:t xml:space="preserve">RODO w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511E46" w:rsidRPr="00C214D2">
        <w:rPr>
          <w:rFonts w:ascii="Times New Roman" w:hAnsi="Times New Roman"/>
          <w:sz w:val="24"/>
          <w:szCs w:val="24"/>
        </w:rPr>
        <w:t>celu związanym z postępowaniem o udzielenie zamówienia publicznego prowadzonym w trybie</w:t>
      </w:r>
      <w:r w:rsidR="00C80484" w:rsidRPr="00C8048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80484" w:rsidRPr="00C80484">
        <w:rPr>
          <w:rFonts w:ascii="Times New Roman" w:hAnsi="Times New Roman"/>
          <w:color w:val="auto"/>
          <w:sz w:val="24"/>
          <w:szCs w:val="24"/>
        </w:rPr>
        <w:t>podstawowym w oparciu o art. 275 ust. 1 ustawy Pzp</w:t>
      </w:r>
      <w:r w:rsidR="00511E46" w:rsidRPr="00C214D2">
        <w:rPr>
          <w:rFonts w:ascii="Times New Roman" w:hAnsi="Times New Roman"/>
          <w:sz w:val="24"/>
          <w:szCs w:val="24"/>
        </w:rPr>
        <w:t xml:space="preserve"> na wykonanie zadania </w:t>
      </w:r>
      <w:r w:rsidR="00511E46" w:rsidRPr="001D79DB">
        <w:rPr>
          <w:rFonts w:ascii="Times New Roman" w:hAnsi="Times New Roman"/>
          <w:color w:val="auto"/>
          <w:sz w:val="24"/>
          <w:szCs w:val="24"/>
        </w:rPr>
        <w:t xml:space="preserve">pn. </w:t>
      </w:r>
      <w:r w:rsidR="00CC03E7" w:rsidRPr="00CC03E7">
        <w:rPr>
          <w:rFonts w:ascii="Times New Roman" w:hAnsi="Times New Roman"/>
          <w:b/>
          <w:color w:val="000000" w:themeColor="text1"/>
          <w:sz w:val="24"/>
          <w:szCs w:val="24"/>
        </w:rPr>
        <w:t>Rewitalizacja i budowa budynków użyteczności społecznej, w tym szkół podstawowych w Gminie Brochów</w:t>
      </w:r>
      <w:r w:rsidR="00135631">
        <w:rPr>
          <w:rFonts w:ascii="Times New Roman" w:hAnsi="Times New Roman"/>
          <w:b/>
          <w:sz w:val="24"/>
          <w:szCs w:val="24"/>
        </w:rPr>
        <w:t>.</w:t>
      </w:r>
      <w:r w:rsidR="00135631" w:rsidRPr="001D79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511E46" w:rsidRPr="006A5D98" w:rsidRDefault="00CC03E7" w:rsidP="00135631">
      <w:pPr>
        <w:numPr>
          <w:ilvl w:val="0"/>
          <w:numId w:val="22"/>
        </w:numPr>
        <w:tabs>
          <w:tab w:val="left" w:pos="720"/>
        </w:tabs>
        <w:jc w:val="both"/>
      </w:pPr>
      <w:r>
        <w:rPr>
          <w:bCs/>
        </w:rPr>
        <w:t>nr sprawy: ZP.271.2</w:t>
      </w:r>
      <w:r w:rsidR="002E510D">
        <w:rPr>
          <w:bCs/>
        </w:rPr>
        <w:t>.202</w:t>
      </w:r>
      <w:r>
        <w:rPr>
          <w:bCs/>
        </w:rPr>
        <w:t>3</w:t>
      </w:r>
      <w:r w:rsidR="00511E46" w:rsidRPr="006A5D98">
        <w:rPr>
          <w:bCs/>
        </w:rPr>
        <w:t>,</w:t>
      </w:r>
    </w:p>
    <w:p w:rsidR="00511E46" w:rsidRPr="00C214D2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6A5D98">
        <w:t xml:space="preserve">odbiorcami Pani/Pana danych osobowych będą osoby lub podmioty, którym udostępniona zostanie dokumentacja postępowania w oparciu o art. </w:t>
      </w:r>
      <w:r w:rsidR="009E44C4">
        <w:t>18 oraz art. 74-76</w:t>
      </w:r>
      <w:r w:rsidRPr="006A5D98">
        <w:t xml:space="preserve"> ustawy z dnia</w:t>
      </w:r>
      <w:r w:rsidR="009E44C4">
        <w:t xml:space="preserve"> 11 września 2019</w:t>
      </w:r>
      <w:r w:rsidRPr="00C214D2">
        <w:t xml:space="preserve"> r. – Prawo zam</w:t>
      </w:r>
      <w:r w:rsidR="00C214D2" w:rsidRPr="00C214D2">
        <w:t>ówień publicznych (</w:t>
      </w:r>
      <w:r w:rsidR="006E7A72">
        <w:t xml:space="preserve">t.j. </w:t>
      </w:r>
      <w:r w:rsidR="00C214D2" w:rsidRPr="00C214D2">
        <w:t>Dz</w:t>
      </w:r>
      <w:r w:rsidR="003A7247">
        <w:t>. U. z 2021 r. poz. 1129</w:t>
      </w:r>
      <w:r w:rsidR="006E7A72">
        <w:t xml:space="preserve"> ze zm.</w:t>
      </w:r>
      <w:r w:rsidRPr="00C214D2">
        <w:t xml:space="preserve">), dalej „ustawa Pzp”;  </w:t>
      </w:r>
    </w:p>
    <w:p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C214D2">
        <w:t>Pani/Pana dane osobowe będą przechowywane, przez okres 4 lat od dnia zakończenia postępowania o udzielenie zamówienia, a jeżeli</w:t>
      </w:r>
      <w:r>
        <w:t xml:space="preserve"> czas trwania umowy przekracza 4 lata, okres przechowywania obejmuje cały czas trwania umowy;</w:t>
      </w:r>
    </w:p>
    <w:p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  <w:rPr>
          <w:b/>
          <w:i/>
        </w:rPr>
      </w:pPr>
      <w: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>
        <w:t>w odniesieniu do Pani/Pana danych osobowych decyzje nie będą podejmowane w sposób zautomatyzowany, stosowanie do art. 22 RODO;</w:t>
      </w:r>
    </w:p>
    <w:p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>
        <w:t>posiada Pani/Pan:</w:t>
      </w:r>
    </w:p>
    <w:p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>na podstawie art. 15 RODO prawo dostępu do danych osobowych Pani/Pana dotyczących;</w:t>
      </w:r>
    </w:p>
    <w:p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 xml:space="preserve">na podstawie art. 16 RODO prawo do sprostowania Pani/Pana danych osobowych </w:t>
      </w:r>
      <w:r>
        <w:rPr>
          <w:b/>
          <w:vertAlign w:val="superscript"/>
        </w:rPr>
        <w:t>**</w:t>
      </w:r>
      <w:r>
        <w:t>;</w:t>
      </w:r>
    </w:p>
    <w:p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 xml:space="preserve">na podstawie art. 18 RODO prawo żądania od administratora ograniczenia przetwarzania danych osobowych z zastrzeżeniem przypadków, o których mowa w art. 18 ust. 2 RODO ***;  </w:t>
      </w:r>
    </w:p>
    <w:p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  <w:rPr>
          <w:i/>
        </w:rPr>
      </w:pPr>
      <w:r>
        <w:t>prawo do wniesienia skargi do Prezesa Urzędu Ochrony Danych Osobowych, gdy uzna Pani/Pan, że przetwarzanie danych osobowych Pani/Pana dotyczących narusza przepisy RODO;</w:t>
      </w:r>
    </w:p>
    <w:p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  <w:rPr>
          <w:i/>
        </w:rPr>
      </w:pPr>
      <w:r>
        <w:t>nie przysługuje Pani/Panu:</w:t>
      </w:r>
    </w:p>
    <w:p w:rsidR="00511E46" w:rsidRDefault="00511E46" w:rsidP="00CC3072">
      <w:pPr>
        <w:numPr>
          <w:ilvl w:val="0"/>
          <w:numId w:val="24"/>
        </w:numPr>
        <w:tabs>
          <w:tab w:val="left" w:pos="720"/>
        </w:tabs>
        <w:jc w:val="both"/>
        <w:rPr>
          <w:i/>
        </w:rPr>
      </w:pPr>
      <w:r>
        <w:t>w związku z art. 17 ust. 3 lit. b, d lub e RODO prawo do usunięcia danych osobowych;</w:t>
      </w:r>
    </w:p>
    <w:p w:rsidR="00511E46" w:rsidRDefault="00511E46" w:rsidP="00CC3072">
      <w:pPr>
        <w:numPr>
          <w:ilvl w:val="0"/>
          <w:numId w:val="24"/>
        </w:numPr>
        <w:tabs>
          <w:tab w:val="left" w:pos="720"/>
        </w:tabs>
        <w:jc w:val="both"/>
        <w:rPr>
          <w:b/>
          <w:i/>
        </w:rPr>
      </w:pPr>
      <w:r>
        <w:lastRenderedPageBreak/>
        <w:t>prawo do przenoszenia danych osobowych, o którym mowa w art. 20 RODO;</w:t>
      </w:r>
    </w:p>
    <w:p w:rsidR="00511E46" w:rsidRDefault="00511E46" w:rsidP="00511E46">
      <w:pPr>
        <w:tabs>
          <w:tab w:val="left" w:pos="720"/>
        </w:tabs>
        <w:ind w:left="720"/>
        <w:jc w:val="both"/>
        <w:rPr>
          <w:b/>
        </w:rPr>
      </w:pPr>
      <w:r>
        <w:rPr>
          <w:b/>
        </w:rPr>
        <w:t>na podstawie art. 21 RODO prawo sprzeciwu, wobec przetwarzania danych osobowych, gdyż podstawą prawną przetwarzania Pani/Pana danych osobowych jest art. 6 ust. 1 lit. c RODO</w:t>
      </w:r>
    </w:p>
    <w:p w:rsidR="00511E46" w:rsidRDefault="00511E46" w:rsidP="00511E46">
      <w:pPr>
        <w:tabs>
          <w:tab w:val="left" w:pos="720"/>
        </w:tabs>
        <w:spacing w:line="261" w:lineRule="auto"/>
        <w:ind w:left="720"/>
        <w:jc w:val="both"/>
        <w:rPr>
          <w:b/>
        </w:rPr>
      </w:pPr>
      <w:r>
        <w:t>___________________</w:t>
      </w:r>
    </w:p>
    <w:p w:rsidR="00511E46" w:rsidRDefault="00511E46" w:rsidP="00511E46">
      <w:pPr>
        <w:spacing w:after="150"/>
        <w:ind w:left="426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  <w:vertAlign w:val="superscript"/>
        </w:rPr>
        <w:t>*</w:t>
      </w:r>
      <w:r>
        <w:rPr>
          <w:b/>
          <w:i/>
          <w:sz w:val="18"/>
          <w:szCs w:val="18"/>
        </w:rPr>
        <w:t xml:space="preserve"> Wyjaśnienie:</w:t>
      </w:r>
      <w:r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Times New Roman" w:hAnsi="Times New Roman"/>
          <w:i/>
          <w:sz w:val="18"/>
          <w:szCs w:val="18"/>
        </w:rPr>
        <w:t>wyniku postępowania</w:t>
      </w:r>
      <w:r>
        <w:rPr>
          <w:rFonts w:ascii="Times New Roman" w:hAnsi="Times New Roman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Times New Roman" w:hAnsi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B0C79" w:rsidRDefault="007B0C79" w:rsidP="00323E19">
      <w:pPr>
        <w:autoSpaceDE w:val="0"/>
        <w:autoSpaceDN w:val="0"/>
        <w:adjustRightInd w:val="0"/>
        <w:ind w:left="360" w:hanging="360"/>
        <w:jc w:val="both"/>
      </w:pPr>
    </w:p>
    <w:p w:rsidR="00BA18DC" w:rsidRDefault="00FC1B4A" w:rsidP="0072098F">
      <w:pPr>
        <w:pStyle w:val="Teksttreci20"/>
        <w:shd w:val="clear" w:color="auto" w:fill="auto"/>
        <w:spacing w:after="173" w:line="240" w:lineRule="auto"/>
        <w:ind w:left="460" w:hanging="4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B4A">
        <w:rPr>
          <w:rFonts w:ascii="Times New Roman" w:hAnsi="Times New Roman" w:cs="Times New Roman"/>
          <w:color w:val="000000"/>
          <w:sz w:val="24"/>
          <w:szCs w:val="24"/>
        </w:rPr>
        <w:t>Załączniki do S</w:t>
      </w:r>
      <w:r w:rsidR="00BA18DC" w:rsidRPr="00FC1B4A">
        <w:rPr>
          <w:rFonts w:ascii="Times New Roman" w:hAnsi="Times New Roman" w:cs="Times New Roman"/>
          <w:color w:val="000000"/>
          <w:sz w:val="24"/>
          <w:szCs w:val="24"/>
        </w:rPr>
        <w:t>WZ stanowiące jej integralną część:</w:t>
      </w:r>
    </w:p>
    <w:p w:rsidR="00B5155B" w:rsidRPr="00096A06" w:rsidRDefault="00B5155B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1 - Formularz Ofertowy;</w:t>
      </w:r>
    </w:p>
    <w:p w:rsidR="00B5155B" w:rsidRDefault="00B5155B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2 - </w:t>
      </w:r>
      <w:r w:rsidRPr="00B571FE">
        <w:rPr>
          <w:rFonts w:ascii="Times New Roman" w:hAnsi="Times New Roman" w:cs="Times New Roman"/>
          <w:color w:val="000000" w:themeColor="text1"/>
          <w:sz w:val="24"/>
          <w:szCs w:val="24"/>
        </w:rPr>
        <w:t>Oświadczenie o niepodleganiu wykluczeniu, spełnianiu warunków udziału w postępowaniu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5155B" w:rsidRPr="00162651" w:rsidRDefault="00B5155B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3 - </w:t>
      </w:r>
      <w:r w:rsidRPr="00042FEF">
        <w:rPr>
          <w:rFonts w:ascii="Times New Roman" w:hAnsi="Times New Roman" w:cs="Times New Roman"/>
          <w:sz w:val="24"/>
          <w:szCs w:val="24"/>
        </w:rPr>
        <w:t>Oświadczenie, o którym mowa w art. 117 ust. 4 ustawy Pzp</w:t>
      </w:r>
      <w:r w:rsidR="00162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55B" w:rsidRPr="00177EC6" w:rsidRDefault="00B5155B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4 - </w:t>
      </w:r>
      <w:r w:rsidRPr="00177EC6">
        <w:rPr>
          <w:rFonts w:ascii="Times New Roman" w:hAnsi="Times New Roman" w:cs="Times New Roman"/>
          <w:color w:val="000000" w:themeColor="text1"/>
          <w:sz w:val="24"/>
          <w:szCs w:val="24"/>
        </w:rPr>
        <w:t>Zobowiązanie podmiotu udostępniającego zasoby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5155B" w:rsidRPr="00CD0913" w:rsidRDefault="00B5155B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5 - </w:t>
      </w:r>
      <w:r w:rsidRPr="00806658">
        <w:rPr>
          <w:rFonts w:ascii="Times New Roman" w:hAnsi="Times New Roman" w:cs="Times New Roman"/>
          <w:sz w:val="24"/>
          <w:szCs w:val="24"/>
        </w:rPr>
        <w:t>Oświadczenie wykonawcy o akt</w:t>
      </w:r>
      <w:r w:rsidR="0072098F">
        <w:rPr>
          <w:rFonts w:ascii="Times New Roman" w:hAnsi="Times New Roman" w:cs="Times New Roman"/>
          <w:sz w:val="24"/>
          <w:szCs w:val="24"/>
        </w:rPr>
        <w:t>ualności informacji zawartych w </w:t>
      </w:r>
      <w:r w:rsidRPr="00806658">
        <w:rPr>
          <w:rFonts w:ascii="Times New Roman" w:hAnsi="Times New Roman" w:cs="Times New Roman"/>
          <w:sz w:val="24"/>
          <w:szCs w:val="24"/>
        </w:rPr>
        <w:t>oświadczeniu o niepodleganiu wykluczeniu</w:t>
      </w:r>
      <w:r w:rsidR="0072098F">
        <w:rPr>
          <w:rFonts w:ascii="Times New Roman" w:hAnsi="Times New Roman" w:cs="Times New Roman"/>
          <w:sz w:val="24"/>
          <w:szCs w:val="24"/>
        </w:rPr>
        <w:t>, spełnianiu warunków udziału w </w:t>
      </w:r>
      <w:r w:rsidRPr="00806658">
        <w:rPr>
          <w:rFonts w:ascii="Times New Roman" w:hAnsi="Times New Roman" w:cs="Times New Roman"/>
          <w:sz w:val="24"/>
          <w:szCs w:val="24"/>
        </w:rPr>
        <w:t>postępowaniu;</w:t>
      </w:r>
    </w:p>
    <w:p w:rsidR="00CC03E7" w:rsidRPr="00CC03E7" w:rsidRDefault="00B5155B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6 - </w:t>
      </w:r>
      <w:r w:rsidRPr="00177EC6">
        <w:rPr>
          <w:rFonts w:ascii="Times New Roman" w:hAnsi="Times New Roman" w:cs="Times New Roman"/>
          <w:color w:val="000000" w:themeColor="text1"/>
          <w:sz w:val="24"/>
          <w:szCs w:val="24"/>
        </w:rPr>
        <w:t>Wykaz osób</w:t>
      </w:r>
      <w:r w:rsidR="00720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5155B" w:rsidRPr="00B529A0" w:rsidRDefault="00B5155B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7 - </w:t>
      </w:r>
      <w:r w:rsidRPr="00B529A0">
        <w:rPr>
          <w:rFonts w:ascii="Times New Roman" w:hAnsi="Times New Roman" w:cs="Times New Roman"/>
          <w:color w:val="000000" w:themeColor="text1"/>
          <w:sz w:val="24"/>
          <w:szCs w:val="24"/>
        </w:rPr>
        <w:t>Wykaz robót budowlanych</w:t>
      </w:r>
      <w:r w:rsidR="00720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B19C5" w:rsidRPr="00900F65" w:rsidRDefault="00B5155B" w:rsidP="00FB19C5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8 - </w:t>
      </w:r>
      <w:r w:rsidRPr="007E6602">
        <w:rPr>
          <w:rFonts w:ascii="Times New Roman" w:hAnsi="Times New Roman" w:cs="Times New Roman"/>
          <w:color w:val="000000"/>
          <w:sz w:val="24"/>
          <w:szCs w:val="24"/>
        </w:rPr>
        <w:t xml:space="preserve">Projektowane postanowienia umowy w sprawie zamówienia </w:t>
      </w:r>
      <w:r w:rsidRPr="00900F65">
        <w:rPr>
          <w:rFonts w:ascii="Times New Roman" w:hAnsi="Times New Roman" w:cs="Times New Roman"/>
          <w:color w:val="000000"/>
          <w:sz w:val="24"/>
          <w:szCs w:val="24"/>
        </w:rPr>
        <w:t>publicznego</w:t>
      </w:r>
      <w:r w:rsidR="00FB19C5" w:rsidRPr="00900F65">
        <w:rPr>
          <w:rFonts w:ascii="Times New Roman" w:hAnsi="Times New Roman" w:cs="Times New Roman"/>
          <w:color w:val="000000"/>
          <w:sz w:val="24"/>
          <w:szCs w:val="24"/>
        </w:rPr>
        <w:t xml:space="preserve"> - dla części I zamówienia</w:t>
      </w:r>
      <w:r w:rsidRPr="00900F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19C5" w:rsidRPr="00900F65" w:rsidRDefault="00FB19C5" w:rsidP="00FB19C5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900F65">
        <w:rPr>
          <w:rFonts w:ascii="Times New Roman" w:hAnsi="Times New Roman" w:cs="Times New Roman"/>
          <w:sz w:val="24"/>
          <w:szCs w:val="24"/>
        </w:rPr>
        <w:t xml:space="preserve">Załącznik nr 8A - </w:t>
      </w:r>
      <w:r w:rsidRPr="00900F65">
        <w:rPr>
          <w:rFonts w:ascii="Times New Roman" w:hAnsi="Times New Roman" w:cs="Times New Roman"/>
          <w:color w:val="000000"/>
          <w:sz w:val="24"/>
          <w:szCs w:val="24"/>
        </w:rPr>
        <w:t>Projektowane postanowienia umowy w sprawie zamówienia publicznego - dla części II zamówienia;</w:t>
      </w:r>
    </w:p>
    <w:p w:rsidR="00CC03E7" w:rsidRPr="00CC03E7" w:rsidRDefault="00BA18DC" w:rsidP="00D719E2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3E7">
        <w:rPr>
          <w:rFonts w:ascii="Times New Roman" w:hAnsi="Times New Roman" w:cs="Times New Roman"/>
          <w:color w:val="000000"/>
          <w:sz w:val="24"/>
          <w:szCs w:val="24"/>
        </w:rPr>
        <w:t>Załącznik n</w:t>
      </w:r>
      <w:r w:rsidR="00EA13F7" w:rsidRPr="00CC03E7">
        <w:rPr>
          <w:rFonts w:ascii="Times New Roman" w:hAnsi="Times New Roman" w:cs="Times New Roman"/>
          <w:color w:val="000000"/>
          <w:sz w:val="24"/>
          <w:szCs w:val="24"/>
        </w:rPr>
        <w:t>r 9</w:t>
      </w:r>
      <w:r w:rsidR="00F40DEC" w:rsidRPr="00CC03E7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FC1B4A" w:rsidRPr="00CC03E7">
        <w:rPr>
          <w:rFonts w:ascii="Times New Roman" w:hAnsi="Times New Roman" w:cs="Times New Roman"/>
          <w:color w:val="000000"/>
          <w:sz w:val="24"/>
          <w:szCs w:val="24"/>
        </w:rPr>
        <w:t xml:space="preserve"> Program funkcjonalno-użytkowy </w:t>
      </w:r>
    </w:p>
    <w:p w:rsidR="00CC03E7" w:rsidRPr="00CC03E7" w:rsidRDefault="00CC03E7" w:rsidP="00D719E2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Załącznik nr 10 – Projekt budowlany</w:t>
      </w:r>
    </w:p>
    <w:p w:rsidR="00140DF6" w:rsidRDefault="00CC03E7" w:rsidP="005F7A3E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F65" w:rsidRPr="00CC03E7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EA13F7" w:rsidRPr="00CC03E7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A13F7" w:rsidRPr="00CC0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EA13F7" w:rsidRPr="00CC03E7">
        <w:rPr>
          <w:rFonts w:ascii="Times New Roman" w:hAnsi="Times New Roman" w:cs="Times New Roman"/>
          <w:sz w:val="24"/>
          <w:szCs w:val="24"/>
        </w:rPr>
        <w:t>opis przedmiotu zamówienia</w:t>
      </w:r>
      <w:r w:rsidR="000F2997" w:rsidRPr="00CC03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03E7" w:rsidRPr="00CC03E7" w:rsidRDefault="00CC03E7" w:rsidP="005F7A3E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34"/>
        <w:jc w:val="both"/>
        <w:rPr>
          <w:rFonts w:ascii="Times New Roman" w:hAnsi="Times New Roman" w:cs="Times New Roman"/>
          <w:sz w:val="24"/>
          <w:szCs w:val="24"/>
        </w:rPr>
      </w:pPr>
      <w:r w:rsidRPr="00CC03E7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C03E7">
        <w:rPr>
          <w:rFonts w:ascii="Times New Roman" w:hAnsi="Times New Roman" w:cs="Times New Roman"/>
          <w:sz w:val="24"/>
          <w:szCs w:val="24"/>
        </w:rPr>
        <w:t xml:space="preserve"> – rysunki techniczne</w:t>
      </w:r>
    </w:p>
    <w:p w:rsidR="00140DF6" w:rsidRDefault="00140DF6" w:rsidP="009A1FE7">
      <w:pPr>
        <w:pStyle w:val="Akapitzlist"/>
      </w:pPr>
    </w:p>
    <w:p w:rsidR="00140DF6" w:rsidRDefault="00140DF6" w:rsidP="00140DF6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0DF6" w:rsidRDefault="00140DF6" w:rsidP="00140DF6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0DF6" w:rsidRDefault="00140DF6" w:rsidP="00140DF6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0DF6" w:rsidRDefault="00140DF6" w:rsidP="00140DF6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0DF6" w:rsidRDefault="00140DF6" w:rsidP="00140DF6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0DF6" w:rsidRDefault="00140DF6" w:rsidP="00140DF6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0DF6" w:rsidRDefault="00140DF6" w:rsidP="00140DF6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3D1E" w:rsidRPr="00AC3D1E" w:rsidRDefault="00AC3D1E" w:rsidP="00200371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C3D1E" w:rsidRPr="00AC3D1E" w:rsidSect="001F18DB">
      <w:footerReference w:type="default" r:id="rId14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95A" w:rsidRDefault="0026495A" w:rsidP="008003E4">
      <w:r>
        <w:separator/>
      </w:r>
    </w:p>
  </w:endnote>
  <w:endnote w:type="continuationSeparator" w:id="0">
    <w:p w:rsidR="0026495A" w:rsidRDefault="0026495A" w:rsidP="0080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IDFont+F1"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196586"/>
      <w:docPartObj>
        <w:docPartGallery w:val="Page Numbers (Bottom of Page)"/>
        <w:docPartUnique/>
      </w:docPartObj>
    </w:sdtPr>
    <w:sdtEndPr/>
    <w:sdtContent>
      <w:p w:rsidR="00911066" w:rsidRDefault="009110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95E">
          <w:rPr>
            <w:noProof/>
          </w:rPr>
          <w:t>2</w:t>
        </w:r>
        <w:r>
          <w:fldChar w:fldCharType="end"/>
        </w:r>
      </w:p>
    </w:sdtContent>
  </w:sdt>
  <w:p w:rsidR="00911066" w:rsidRDefault="00911066">
    <w:pPr>
      <w:pStyle w:val="Stopka"/>
    </w:pPr>
  </w:p>
  <w:p w:rsidR="00911066" w:rsidRDefault="009110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95A" w:rsidRDefault="0026495A" w:rsidP="008003E4">
      <w:r>
        <w:separator/>
      </w:r>
    </w:p>
  </w:footnote>
  <w:footnote w:type="continuationSeparator" w:id="0">
    <w:p w:rsidR="0026495A" w:rsidRDefault="0026495A" w:rsidP="0080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463"/>
        </w:tabs>
        <w:ind w:left="463" w:hanging="360"/>
      </w:pPr>
    </w:lvl>
    <w:lvl w:ilvl="1">
      <w:start w:val="2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lowerRoman"/>
      <w:lvlText w:val="%2.%3."/>
      <w:lvlJc w:val="right"/>
      <w:pPr>
        <w:tabs>
          <w:tab w:val="num" w:pos="1903"/>
        </w:tabs>
        <w:ind w:left="1903" w:hanging="180"/>
      </w:pPr>
    </w:lvl>
    <w:lvl w:ilvl="3">
      <w:start w:val="1"/>
      <w:numFmt w:val="decimal"/>
      <w:lvlText w:val="%2.%3.%4."/>
      <w:lvlJc w:val="left"/>
      <w:pPr>
        <w:tabs>
          <w:tab w:val="num" w:pos="2623"/>
        </w:tabs>
        <w:ind w:left="2623" w:hanging="360"/>
      </w:pPr>
    </w:lvl>
    <w:lvl w:ilvl="4">
      <w:start w:val="1"/>
      <w:numFmt w:val="lowerLetter"/>
      <w:lvlText w:val="%2.%3.%4.%5."/>
      <w:lvlJc w:val="left"/>
      <w:pPr>
        <w:tabs>
          <w:tab w:val="num" w:pos="3343"/>
        </w:tabs>
        <w:ind w:left="3343" w:hanging="360"/>
      </w:pPr>
    </w:lvl>
    <w:lvl w:ilvl="5">
      <w:start w:val="1"/>
      <w:numFmt w:val="lowerRoman"/>
      <w:lvlText w:val="%2.%3.%4.%5.%6."/>
      <w:lvlJc w:val="right"/>
      <w:pPr>
        <w:tabs>
          <w:tab w:val="num" w:pos="4063"/>
        </w:tabs>
        <w:ind w:left="4063" w:hanging="180"/>
      </w:pPr>
    </w:lvl>
    <w:lvl w:ilvl="6">
      <w:start w:val="1"/>
      <w:numFmt w:val="decimal"/>
      <w:lvlText w:val="%2.%3.%4.%5.%6.%7."/>
      <w:lvlJc w:val="left"/>
      <w:pPr>
        <w:tabs>
          <w:tab w:val="num" w:pos="4783"/>
        </w:tabs>
        <w:ind w:left="478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03"/>
        </w:tabs>
        <w:ind w:left="550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23"/>
        </w:tabs>
        <w:ind w:left="6223" w:hanging="18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38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40" w:hanging="180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3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568AE7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8" w15:restartNumberingAfterBreak="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7"/>
    <w:multiLevelType w:val="singleLevel"/>
    <w:tmpl w:val="E59E785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 w15:restartNumberingAfterBreak="0">
    <w:nsid w:val="05B22AF3"/>
    <w:multiLevelType w:val="hybridMultilevel"/>
    <w:tmpl w:val="B400D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20891"/>
    <w:multiLevelType w:val="hybridMultilevel"/>
    <w:tmpl w:val="EA3ECF88"/>
    <w:lvl w:ilvl="0" w:tplc="222C53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733562"/>
    <w:multiLevelType w:val="hybridMultilevel"/>
    <w:tmpl w:val="D6FE5CEC"/>
    <w:lvl w:ilvl="0" w:tplc="30A82D28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E7E010F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D47952"/>
    <w:multiLevelType w:val="multilevel"/>
    <w:tmpl w:val="F17264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00D75BC"/>
    <w:multiLevelType w:val="hybridMultilevel"/>
    <w:tmpl w:val="762E2750"/>
    <w:lvl w:ilvl="0" w:tplc="7D4432B2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D041D7"/>
    <w:multiLevelType w:val="multilevel"/>
    <w:tmpl w:val="22CA2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13D57C85"/>
    <w:multiLevelType w:val="hybridMultilevel"/>
    <w:tmpl w:val="36A4A97C"/>
    <w:lvl w:ilvl="0" w:tplc="40705BA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5E34E29"/>
    <w:multiLevelType w:val="multilevel"/>
    <w:tmpl w:val="C2D4F5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16BE3CD0"/>
    <w:multiLevelType w:val="hybridMultilevel"/>
    <w:tmpl w:val="7B307B5E"/>
    <w:lvl w:ilvl="0" w:tplc="28C2EEC4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74649A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563CA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4801D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26E26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AE2D2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264A4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D00C5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02659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A196D55"/>
    <w:multiLevelType w:val="multilevel"/>
    <w:tmpl w:val="B09E103E"/>
    <w:lvl w:ilvl="0">
      <w:start w:val="1"/>
      <w:numFmt w:val="decimal"/>
      <w:lvlText w:val="%1."/>
      <w:lvlJc w:val="left"/>
      <w:pPr>
        <w:ind w:left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1E431FAB"/>
    <w:multiLevelType w:val="hybridMultilevel"/>
    <w:tmpl w:val="0D84F59C"/>
    <w:lvl w:ilvl="0" w:tplc="D4A2C52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582E1B"/>
    <w:multiLevelType w:val="multilevel"/>
    <w:tmpl w:val="89643308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851" w:firstLine="0"/>
      </w:pPr>
    </w:lvl>
    <w:lvl w:ilvl="2">
      <w:numFmt w:val="decimal"/>
      <w:lvlText w:val=""/>
      <w:lvlJc w:val="left"/>
      <w:pPr>
        <w:ind w:left="851" w:firstLine="0"/>
      </w:pPr>
    </w:lvl>
    <w:lvl w:ilvl="3">
      <w:numFmt w:val="decimal"/>
      <w:lvlText w:val=""/>
      <w:lvlJc w:val="left"/>
      <w:pPr>
        <w:ind w:left="851" w:firstLine="0"/>
      </w:pPr>
    </w:lvl>
    <w:lvl w:ilvl="4">
      <w:numFmt w:val="decimal"/>
      <w:lvlText w:val=""/>
      <w:lvlJc w:val="left"/>
      <w:pPr>
        <w:ind w:left="851" w:firstLine="0"/>
      </w:pPr>
    </w:lvl>
    <w:lvl w:ilvl="5">
      <w:numFmt w:val="decimal"/>
      <w:lvlText w:val=""/>
      <w:lvlJc w:val="left"/>
      <w:pPr>
        <w:ind w:left="851" w:firstLine="0"/>
      </w:pPr>
    </w:lvl>
    <w:lvl w:ilvl="6">
      <w:numFmt w:val="decimal"/>
      <w:lvlText w:val=""/>
      <w:lvlJc w:val="left"/>
      <w:pPr>
        <w:ind w:left="851" w:firstLine="0"/>
      </w:pPr>
    </w:lvl>
    <w:lvl w:ilvl="7">
      <w:numFmt w:val="decimal"/>
      <w:lvlText w:val=""/>
      <w:lvlJc w:val="left"/>
      <w:pPr>
        <w:ind w:left="851" w:firstLine="0"/>
      </w:pPr>
    </w:lvl>
    <w:lvl w:ilvl="8">
      <w:numFmt w:val="decimal"/>
      <w:lvlText w:val=""/>
      <w:lvlJc w:val="left"/>
      <w:pPr>
        <w:ind w:left="851" w:firstLine="0"/>
      </w:pPr>
    </w:lvl>
  </w:abstractNum>
  <w:abstractNum w:abstractNumId="24" w15:restartNumberingAfterBreak="0">
    <w:nsid w:val="245455BE"/>
    <w:multiLevelType w:val="multilevel"/>
    <w:tmpl w:val="7854AC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250F77BF"/>
    <w:multiLevelType w:val="multilevel"/>
    <w:tmpl w:val="089EFE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267A61C0"/>
    <w:multiLevelType w:val="hybridMultilevel"/>
    <w:tmpl w:val="0082E29E"/>
    <w:lvl w:ilvl="0" w:tplc="5F5CE10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2A6B15CB"/>
    <w:multiLevelType w:val="multilevel"/>
    <w:tmpl w:val="8C900EC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2B523059"/>
    <w:multiLevelType w:val="hybridMultilevel"/>
    <w:tmpl w:val="E8BAC766"/>
    <w:lvl w:ilvl="0" w:tplc="9DD6A484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2DB777B0"/>
    <w:multiLevelType w:val="hybridMultilevel"/>
    <w:tmpl w:val="46349E64"/>
    <w:lvl w:ilvl="0" w:tplc="BD1A1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DF4E45"/>
    <w:multiLevelType w:val="multilevel"/>
    <w:tmpl w:val="49A0FF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33237238"/>
    <w:multiLevelType w:val="hybridMultilevel"/>
    <w:tmpl w:val="CE4E36D2"/>
    <w:lvl w:ilvl="0" w:tplc="36608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8265364"/>
    <w:multiLevelType w:val="multilevel"/>
    <w:tmpl w:val="0900AA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3A0C12B5"/>
    <w:multiLevelType w:val="hybridMultilevel"/>
    <w:tmpl w:val="DD361228"/>
    <w:lvl w:ilvl="0" w:tplc="12A6CF2C">
      <w:start w:val="3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EEE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67E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6D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63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A8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AC1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474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E0C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CB522CF"/>
    <w:multiLevelType w:val="multilevel"/>
    <w:tmpl w:val="72A6A8C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3F1247C0"/>
    <w:multiLevelType w:val="hybridMultilevel"/>
    <w:tmpl w:val="A384A8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3F4E4415"/>
    <w:multiLevelType w:val="multilevel"/>
    <w:tmpl w:val="4050C4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403B4F03"/>
    <w:multiLevelType w:val="hybridMultilevel"/>
    <w:tmpl w:val="8A64B7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6C425C"/>
    <w:multiLevelType w:val="hybridMultilevel"/>
    <w:tmpl w:val="8618A71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3A42C29"/>
    <w:multiLevelType w:val="hybridMultilevel"/>
    <w:tmpl w:val="A9047ABE"/>
    <w:lvl w:ilvl="0" w:tplc="38C65842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202A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8509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2DAD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06D0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2EE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2476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AC5F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C81F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77B09B1"/>
    <w:multiLevelType w:val="multilevel"/>
    <w:tmpl w:val="975890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49F45423"/>
    <w:multiLevelType w:val="hybridMultilevel"/>
    <w:tmpl w:val="B3DC960E"/>
    <w:lvl w:ilvl="0" w:tplc="0ABAC09E">
      <w:start w:val="1"/>
      <w:numFmt w:val="decimal"/>
      <w:lvlText w:val="%1."/>
      <w:lvlJc w:val="left"/>
      <w:pPr>
        <w:ind w:left="84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4" w15:restartNumberingAfterBreak="0">
    <w:nsid w:val="4A0B40A9"/>
    <w:multiLevelType w:val="multilevel"/>
    <w:tmpl w:val="1B6A0B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6" w15:restartNumberingAfterBreak="0">
    <w:nsid w:val="4CF33DF5"/>
    <w:multiLevelType w:val="hybridMultilevel"/>
    <w:tmpl w:val="1AEC39D2"/>
    <w:lvl w:ilvl="0" w:tplc="E15E6B1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4824B68"/>
    <w:multiLevelType w:val="hybridMultilevel"/>
    <w:tmpl w:val="8FE4A830"/>
    <w:lvl w:ilvl="0" w:tplc="E6E224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DE5794"/>
    <w:multiLevelType w:val="hybridMultilevel"/>
    <w:tmpl w:val="E7C4EDEA"/>
    <w:lvl w:ilvl="0" w:tplc="BBB830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B94000D"/>
    <w:multiLevelType w:val="hybridMultilevel"/>
    <w:tmpl w:val="27705124"/>
    <w:lvl w:ilvl="0" w:tplc="0A28E5B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B023A0">
      <w:start w:val="1"/>
      <w:numFmt w:val="bullet"/>
      <w:lvlText w:val="o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EF888">
      <w:start w:val="1"/>
      <w:numFmt w:val="bullet"/>
      <w:lvlText w:val="▪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ACF380">
      <w:start w:val="1"/>
      <w:numFmt w:val="bullet"/>
      <w:lvlText w:val="•"/>
      <w:lvlJc w:val="left"/>
      <w:pPr>
        <w:ind w:left="1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2682A">
      <w:start w:val="1"/>
      <w:numFmt w:val="bullet"/>
      <w:lvlText w:val="o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3E28AA">
      <w:start w:val="1"/>
      <w:numFmt w:val="bullet"/>
      <w:lvlRestart w:val="0"/>
      <w:lvlText w:val="-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00252">
      <w:start w:val="1"/>
      <w:numFmt w:val="bullet"/>
      <w:lvlText w:val="•"/>
      <w:lvlJc w:val="left"/>
      <w:pPr>
        <w:ind w:left="2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44C45A">
      <w:start w:val="1"/>
      <w:numFmt w:val="bullet"/>
      <w:lvlText w:val="o"/>
      <w:lvlJc w:val="left"/>
      <w:pPr>
        <w:ind w:left="2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A246E">
      <w:start w:val="1"/>
      <w:numFmt w:val="bullet"/>
      <w:lvlText w:val="▪"/>
      <w:lvlJc w:val="left"/>
      <w:pPr>
        <w:ind w:left="3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EDF6067"/>
    <w:multiLevelType w:val="multilevel"/>
    <w:tmpl w:val="20C44A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6144408D"/>
    <w:multiLevelType w:val="multilevel"/>
    <w:tmpl w:val="82102A8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62465574"/>
    <w:multiLevelType w:val="hybridMultilevel"/>
    <w:tmpl w:val="EAA08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E24EF7"/>
    <w:multiLevelType w:val="hybridMultilevel"/>
    <w:tmpl w:val="308CD6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6445693C"/>
    <w:multiLevelType w:val="hybridMultilevel"/>
    <w:tmpl w:val="3F6ED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EC4574"/>
    <w:multiLevelType w:val="hybridMultilevel"/>
    <w:tmpl w:val="483EC76E"/>
    <w:lvl w:ilvl="0" w:tplc="6B762FBC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E3F36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8C45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29A9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8B2B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ECCF4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CE3D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66B30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62DD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97A2DC4"/>
    <w:multiLevelType w:val="hybridMultilevel"/>
    <w:tmpl w:val="F710BE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DFD516B"/>
    <w:multiLevelType w:val="hybridMultilevel"/>
    <w:tmpl w:val="53622CB2"/>
    <w:lvl w:ilvl="0" w:tplc="FD7622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7F0E2B"/>
    <w:multiLevelType w:val="multilevel"/>
    <w:tmpl w:val="B896FE06"/>
    <w:lvl w:ilvl="0">
      <w:start w:val="1"/>
      <w:numFmt w:val="decimal"/>
      <w:lvlText w:val="%1."/>
      <w:lvlJc w:val="left"/>
      <w:pPr>
        <w:ind w:left="4395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4395" w:firstLine="0"/>
      </w:pPr>
    </w:lvl>
    <w:lvl w:ilvl="2">
      <w:numFmt w:val="decimal"/>
      <w:lvlText w:val=""/>
      <w:lvlJc w:val="left"/>
      <w:pPr>
        <w:ind w:left="4395" w:firstLine="0"/>
      </w:pPr>
    </w:lvl>
    <w:lvl w:ilvl="3">
      <w:numFmt w:val="decimal"/>
      <w:lvlText w:val=""/>
      <w:lvlJc w:val="left"/>
      <w:pPr>
        <w:ind w:left="4395" w:firstLine="0"/>
      </w:pPr>
    </w:lvl>
    <w:lvl w:ilvl="4">
      <w:numFmt w:val="decimal"/>
      <w:lvlText w:val=""/>
      <w:lvlJc w:val="left"/>
      <w:pPr>
        <w:ind w:left="4395" w:firstLine="0"/>
      </w:pPr>
    </w:lvl>
    <w:lvl w:ilvl="5">
      <w:numFmt w:val="decimal"/>
      <w:lvlText w:val=""/>
      <w:lvlJc w:val="left"/>
      <w:pPr>
        <w:ind w:left="4395" w:firstLine="0"/>
      </w:pPr>
    </w:lvl>
    <w:lvl w:ilvl="6">
      <w:numFmt w:val="decimal"/>
      <w:lvlText w:val=""/>
      <w:lvlJc w:val="left"/>
      <w:pPr>
        <w:ind w:left="4395" w:firstLine="0"/>
      </w:pPr>
    </w:lvl>
    <w:lvl w:ilvl="7">
      <w:numFmt w:val="decimal"/>
      <w:lvlText w:val=""/>
      <w:lvlJc w:val="left"/>
      <w:pPr>
        <w:ind w:left="4395" w:firstLine="0"/>
      </w:pPr>
    </w:lvl>
    <w:lvl w:ilvl="8">
      <w:numFmt w:val="decimal"/>
      <w:lvlText w:val=""/>
      <w:lvlJc w:val="left"/>
      <w:pPr>
        <w:ind w:left="4395" w:firstLine="0"/>
      </w:pPr>
    </w:lvl>
  </w:abstractNum>
  <w:abstractNum w:abstractNumId="60" w15:restartNumberingAfterBreak="0">
    <w:nsid w:val="71D30656"/>
    <w:multiLevelType w:val="multilevel"/>
    <w:tmpl w:val="ADF6598E"/>
    <w:lvl w:ilvl="0">
      <w:start w:val="1"/>
      <w:numFmt w:val="decimal"/>
      <w:lvlText w:val="%1."/>
      <w:lvlJc w:val="left"/>
      <w:pPr>
        <w:ind w:left="1440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2D761AE"/>
    <w:multiLevelType w:val="hybridMultilevel"/>
    <w:tmpl w:val="4AB6B760"/>
    <w:lvl w:ilvl="0" w:tplc="6FFA37D6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62" w15:restartNumberingAfterBreak="0">
    <w:nsid w:val="75ED4CD0"/>
    <w:multiLevelType w:val="hybridMultilevel"/>
    <w:tmpl w:val="9780794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2FD43626">
      <w:start w:val="1"/>
      <w:numFmt w:val="lowerLetter"/>
      <w:lvlText w:val="%2."/>
      <w:lvlJc w:val="left"/>
      <w:pPr>
        <w:ind w:left="180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8C74757"/>
    <w:multiLevelType w:val="hybridMultilevel"/>
    <w:tmpl w:val="0316AE56"/>
    <w:lvl w:ilvl="0" w:tplc="DD56BFB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A1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E7C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C15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6B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EAA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C61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8D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24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AE32132"/>
    <w:multiLevelType w:val="hybridMultilevel"/>
    <w:tmpl w:val="72C6AE5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5" w15:restartNumberingAfterBreak="0">
    <w:nsid w:val="7B1E6ED3"/>
    <w:multiLevelType w:val="multilevel"/>
    <w:tmpl w:val="1F7668B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b w:val="0"/>
        <w:strike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9"/>
  </w:num>
  <w:num w:numId="6">
    <w:abstractNumId w:val="15"/>
  </w:num>
  <w:num w:numId="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7"/>
  </w:num>
  <w:num w:numId="2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27"/>
  </w:num>
  <w:num w:numId="23">
    <w:abstractNumId w:val="21"/>
  </w:num>
  <w:num w:numId="24">
    <w:abstractNumId w:val="32"/>
  </w:num>
  <w:num w:numId="25">
    <w:abstractNumId w:val="65"/>
  </w:num>
  <w:num w:numId="26">
    <w:abstractNumId w:val="37"/>
  </w:num>
  <w:num w:numId="27">
    <w:abstractNumId w:val="64"/>
  </w:num>
  <w:num w:numId="28">
    <w:abstractNumId w:val="16"/>
  </w:num>
  <w:num w:numId="29">
    <w:abstractNumId w:val="63"/>
  </w:num>
  <w:num w:numId="30">
    <w:abstractNumId w:val="55"/>
  </w:num>
  <w:num w:numId="31">
    <w:abstractNumId w:val="14"/>
  </w:num>
  <w:num w:numId="32">
    <w:abstractNumId w:val="54"/>
  </w:num>
  <w:num w:numId="33">
    <w:abstractNumId w:val="58"/>
  </w:num>
  <w:num w:numId="34">
    <w:abstractNumId w:val="62"/>
  </w:num>
  <w:num w:numId="35">
    <w:abstractNumId w:val="56"/>
  </w:num>
  <w:num w:numId="36">
    <w:abstractNumId w:val="48"/>
  </w:num>
  <w:num w:numId="37">
    <w:abstractNumId w:val="60"/>
  </w:num>
  <w:num w:numId="38">
    <w:abstractNumId w:val="43"/>
  </w:num>
  <w:num w:numId="39">
    <w:abstractNumId w:val="61"/>
  </w:num>
  <w:num w:numId="40">
    <w:abstractNumId w:val="20"/>
  </w:num>
  <w:num w:numId="41">
    <w:abstractNumId w:val="41"/>
  </w:num>
  <w:num w:numId="42">
    <w:abstractNumId w:val="35"/>
  </w:num>
  <w:num w:numId="43">
    <w:abstractNumId w:val="53"/>
  </w:num>
  <w:num w:numId="44">
    <w:abstractNumId w:val="30"/>
  </w:num>
  <w:num w:numId="45">
    <w:abstractNumId w:val="46"/>
  </w:num>
  <w:num w:numId="46">
    <w:abstractNumId w:val="22"/>
  </w:num>
  <w:num w:numId="47">
    <w:abstractNumId w:val="11"/>
  </w:num>
  <w:num w:numId="48">
    <w:abstractNumId w:val="19"/>
  </w:num>
  <w:num w:numId="49">
    <w:abstractNumId w:val="33"/>
  </w:num>
  <w:num w:numId="50">
    <w:abstractNumId w:val="49"/>
  </w:num>
  <w:num w:numId="51">
    <w:abstractNumId w:val="17"/>
  </w:num>
  <w:num w:numId="52">
    <w:abstractNumId w:val="39"/>
  </w:num>
  <w:num w:numId="53">
    <w:abstractNumId w:val="10"/>
  </w:num>
  <w:num w:numId="54">
    <w:abstractNumId w:val="52"/>
  </w:num>
  <w:num w:numId="55">
    <w:abstractNumId w:val="29"/>
  </w:num>
  <w:num w:numId="56">
    <w:abstractNumId w:val="40"/>
  </w:num>
  <w:num w:numId="57">
    <w:abstractNumId w:val="2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71"/>
    <w:rsid w:val="00000710"/>
    <w:rsid w:val="00000BA2"/>
    <w:rsid w:val="00000BFB"/>
    <w:rsid w:val="00000DEA"/>
    <w:rsid w:val="00001582"/>
    <w:rsid w:val="00002E7B"/>
    <w:rsid w:val="00002E81"/>
    <w:rsid w:val="00003000"/>
    <w:rsid w:val="00003DA9"/>
    <w:rsid w:val="00003EE0"/>
    <w:rsid w:val="00004327"/>
    <w:rsid w:val="00004B70"/>
    <w:rsid w:val="0000550E"/>
    <w:rsid w:val="00007582"/>
    <w:rsid w:val="000114DF"/>
    <w:rsid w:val="00012D98"/>
    <w:rsid w:val="00013BC7"/>
    <w:rsid w:val="00014C23"/>
    <w:rsid w:val="00015FDA"/>
    <w:rsid w:val="0001627B"/>
    <w:rsid w:val="00016F77"/>
    <w:rsid w:val="0001744F"/>
    <w:rsid w:val="0001784D"/>
    <w:rsid w:val="000178F9"/>
    <w:rsid w:val="00017BCD"/>
    <w:rsid w:val="00017CB7"/>
    <w:rsid w:val="00017FFB"/>
    <w:rsid w:val="00020C5E"/>
    <w:rsid w:val="0002418B"/>
    <w:rsid w:val="00024496"/>
    <w:rsid w:val="00025CE9"/>
    <w:rsid w:val="0002736C"/>
    <w:rsid w:val="000301C4"/>
    <w:rsid w:val="00030999"/>
    <w:rsid w:val="000310A4"/>
    <w:rsid w:val="0003167B"/>
    <w:rsid w:val="00031BBF"/>
    <w:rsid w:val="00031BED"/>
    <w:rsid w:val="00033425"/>
    <w:rsid w:val="00033556"/>
    <w:rsid w:val="0003365B"/>
    <w:rsid w:val="00033E75"/>
    <w:rsid w:val="0003497B"/>
    <w:rsid w:val="00034DA1"/>
    <w:rsid w:val="00035B23"/>
    <w:rsid w:val="00036269"/>
    <w:rsid w:val="00036C7F"/>
    <w:rsid w:val="0004019A"/>
    <w:rsid w:val="00040214"/>
    <w:rsid w:val="00040431"/>
    <w:rsid w:val="00040888"/>
    <w:rsid w:val="00040EEC"/>
    <w:rsid w:val="0004115C"/>
    <w:rsid w:val="00041340"/>
    <w:rsid w:val="00042440"/>
    <w:rsid w:val="00042FEF"/>
    <w:rsid w:val="00043BE9"/>
    <w:rsid w:val="00044005"/>
    <w:rsid w:val="00046078"/>
    <w:rsid w:val="00046756"/>
    <w:rsid w:val="0004689D"/>
    <w:rsid w:val="00046FE4"/>
    <w:rsid w:val="000501B2"/>
    <w:rsid w:val="000508C5"/>
    <w:rsid w:val="00050FE1"/>
    <w:rsid w:val="00051E92"/>
    <w:rsid w:val="0005278E"/>
    <w:rsid w:val="0005316D"/>
    <w:rsid w:val="00053CA4"/>
    <w:rsid w:val="00054C1D"/>
    <w:rsid w:val="000551C9"/>
    <w:rsid w:val="00055369"/>
    <w:rsid w:val="000558EF"/>
    <w:rsid w:val="00055E7D"/>
    <w:rsid w:val="00060649"/>
    <w:rsid w:val="00060F2B"/>
    <w:rsid w:val="000615ED"/>
    <w:rsid w:val="0006281D"/>
    <w:rsid w:val="00063833"/>
    <w:rsid w:val="00064B2C"/>
    <w:rsid w:val="00064C16"/>
    <w:rsid w:val="000661A8"/>
    <w:rsid w:val="00066A95"/>
    <w:rsid w:val="00066F1C"/>
    <w:rsid w:val="00067564"/>
    <w:rsid w:val="00067A6B"/>
    <w:rsid w:val="00067BD8"/>
    <w:rsid w:val="000707B7"/>
    <w:rsid w:val="00070843"/>
    <w:rsid w:val="000708F5"/>
    <w:rsid w:val="00070A0B"/>
    <w:rsid w:val="0007114B"/>
    <w:rsid w:val="000719DD"/>
    <w:rsid w:val="00071D26"/>
    <w:rsid w:val="00072341"/>
    <w:rsid w:val="00072C8C"/>
    <w:rsid w:val="00073479"/>
    <w:rsid w:val="00075788"/>
    <w:rsid w:val="00075AC6"/>
    <w:rsid w:val="00076739"/>
    <w:rsid w:val="00076C80"/>
    <w:rsid w:val="0007737A"/>
    <w:rsid w:val="000800E5"/>
    <w:rsid w:val="00080132"/>
    <w:rsid w:val="00082566"/>
    <w:rsid w:val="00083A01"/>
    <w:rsid w:val="00083BFB"/>
    <w:rsid w:val="000858FF"/>
    <w:rsid w:val="0008591B"/>
    <w:rsid w:val="000861B1"/>
    <w:rsid w:val="00086A3E"/>
    <w:rsid w:val="0008770D"/>
    <w:rsid w:val="00087DDD"/>
    <w:rsid w:val="00090752"/>
    <w:rsid w:val="00090D11"/>
    <w:rsid w:val="00091C68"/>
    <w:rsid w:val="00091D35"/>
    <w:rsid w:val="00092614"/>
    <w:rsid w:val="000933CB"/>
    <w:rsid w:val="000935B3"/>
    <w:rsid w:val="000936A3"/>
    <w:rsid w:val="0009453B"/>
    <w:rsid w:val="000949FD"/>
    <w:rsid w:val="00094E02"/>
    <w:rsid w:val="000952E0"/>
    <w:rsid w:val="000962C2"/>
    <w:rsid w:val="00096319"/>
    <w:rsid w:val="00096A06"/>
    <w:rsid w:val="00097B51"/>
    <w:rsid w:val="00097F76"/>
    <w:rsid w:val="000A52C6"/>
    <w:rsid w:val="000A52D9"/>
    <w:rsid w:val="000A594B"/>
    <w:rsid w:val="000A7517"/>
    <w:rsid w:val="000A7CE9"/>
    <w:rsid w:val="000B057D"/>
    <w:rsid w:val="000B11F4"/>
    <w:rsid w:val="000B152C"/>
    <w:rsid w:val="000B347B"/>
    <w:rsid w:val="000B39E3"/>
    <w:rsid w:val="000B4387"/>
    <w:rsid w:val="000B4A72"/>
    <w:rsid w:val="000B4D11"/>
    <w:rsid w:val="000B5564"/>
    <w:rsid w:val="000B61D7"/>
    <w:rsid w:val="000B681B"/>
    <w:rsid w:val="000B7271"/>
    <w:rsid w:val="000C04FC"/>
    <w:rsid w:val="000C1419"/>
    <w:rsid w:val="000C2755"/>
    <w:rsid w:val="000C50EB"/>
    <w:rsid w:val="000C5E6B"/>
    <w:rsid w:val="000C6D7D"/>
    <w:rsid w:val="000C749E"/>
    <w:rsid w:val="000D12D3"/>
    <w:rsid w:val="000D1B6A"/>
    <w:rsid w:val="000D1F15"/>
    <w:rsid w:val="000D2494"/>
    <w:rsid w:val="000D2B9C"/>
    <w:rsid w:val="000D3F25"/>
    <w:rsid w:val="000D52FC"/>
    <w:rsid w:val="000D56D1"/>
    <w:rsid w:val="000D6292"/>
    <w:rsid w:val="000D65AE"/>
    <w:rsid w:val="000D66C6"/>
    <w:rsid w:val="000D76EE"/>
    <w:rsid w:val="000E058B"/>
    <w:rsid w:val="000E1DFE"/>
    <w:rsid w:val="000E3468"/>
    <w:rsid w:val="000E34E2"/>
    <w:rsid w:val="000E4216"/>
    <w:rsid w:val="000E5D62"/>
    <w:rsid w:val="000E6830"/>
    <w:rsid w:val="000F00F0"/>
    <w:rsid w:val="000F0AFB"/>
    <w:rsid w:val="000F0D53"/>
    <w:rsid w:val="000F1243"/>
    <w:rsid w:val="000F23A9"/>
    <w:rsid w:val="000F2997"/>
    <w:rsid w:val="000F3093"/>
    <w:rsid w:val="000F3255"/>
    <w:rsid w:val="000F34D1"/>
    <w:rsid w:val="000F376F"/>
    <w:rsid w:val="000F3940"/>
    <w:rsid w:val="000F57CC"/>
    <w:rsid w:val="000F6CB5"/>
    <w:rsid w:val="000F6F0C"/>
    <w:rsid w:val="000F71DF"/>
    <w:rsid w:val="00100982"/>
    <w:rsid w:val="00101256"/>
    <w:rsid w:val="001016C8"/>
    <w:rsid w:val="0010208D"/>
    <w:rsid w:val="00102712"/>
    <w:rsid w:val="00103B7A"/>
    <w:rsid w:val="00104984"/>
    <w:rsid w:val="00105C2E"/>
    <w:rsid w:val="00106A85"/>
    <w:rsid w:val="001072E5"/>
    <w:rsid w:val="00107C67"/>
    <w:rsid w:val="00107F90"/>
    <w:rsid w:val="001108F3"/>
    <w:rsid w:val="00110C3F"/>
    <w:rsid w:val="00111BA7"/>
    <w:rsid w:val="00111D18"/>
    <w:rsid w:val="00112ADB"/>
    <w:rsid w:val="0011381C"/>
    <w:rsid w:val="0011398F"/>
    <w:rsid w:val="001141E8"/>
    <w:rsid w:val="00114E51"/>
    <w:rsid w:val="0011502E"/>
    <w:rsid w:val="0011584B"/>
    <w:rsid w:val="00116E57"/>
    <w:rsid w:val="00120EDE"/>
    <w:rsid w:val="00121997"/>
    <w:rsid w:val="00121BF8"/>
    <w:rsid w:val="00122838"/>
    <w:rsid w:val="00123719"/>
    <w:rsid w:val="00124092"/>
    <w:rsid w:val="001256D9"/>
    <w:rsid w:val="00125F08"/>
    <w:rsid w:val="00131E7C"/>
    <w:rsid w:val="00132290"/>
    <w:rsid w:val="00132DD4"/>
    <w:rsid w:val="0013373E"/>
    <w:rsid w:val="00135631"/>
    <w:rsid w:val="00135A51"/>
    <w:rsid w:val="00137FAE"/>
    <w:rsid w:val="00137FF7"/>
    <w:rsid w:val="00140DF6"/>
    <w:rsid w:val="00141FDB"/>
    <w:rsid w:val="00143008"/>
    <w:rsid w:val="0014414C"/>
    <w:rsid w:val="00145442"/>
    <w:rsid w:val="001454A6"/>
    <w:rsid w:val="00147CE2"/>
    <w:rsid w:val="00150ED0"/>
    <w:rsid w:val="00150F2E"/>
    <w:rsid w:val="001512D0"/>
    <w:rsid w:val="00152FE2"/>
    <w:rsid w:val="001546CB"/>
    <w:rsid w:val="001550B6"/>
    <w:rsid w:val="00155169"/>
    <w:rsid w:val="00155FCF"/>
    <w:rsid w:val="00157807"/>
    <w:rsid w:val="00157AE1"/>
    <w:rsid w:val="00160EBE"/>
    <w:rsid w:val="0016170C"/>
    <w:rsid w:val="00161A82"/>
    <w:rsid w:val="00162651"/>
    <w:rsid w:val="00162ADA"/>
    <w:rsid w:val="001630AC"/>
    <w:rsid w:val="0016355F"/>
    <w:rsid w:val="00163B67"/>
    <w:rsid w:val="00166832"/>
    <w:rsid w:val="0016718A"/>
    <w:rsid w:val="001703BC"/>
    <w:rsid w:val="001708E3"/>
    <w:rsid w:val="00172EAA"/>
    <w:rsid w:val="001731DF"/>
    <w:rsid w:val="00173EDB"/>
    <w:rsid w:val="00174DEE"/>
    <w:rsid w:val="001762E2"/>
    <w:rsid w:val="00176349"/>
    <w:rsid w:val="0017690E"/>
    <w:rsid w:val="00176943"/>
    <w:rsid w:val="0017695A"/>
    <w:rsid w:val="00177BE9"/>
    <w:rsid w:val="00177EC6"/>
    <w:rsid w:val="00181726"/>
    <w:rsid w:val="00181D20"/>
    <w:rsid w:val="0018217B"/>
    <w:rsid w:val="00182457"/>
    <w:rsid w:val="0018284B"/>
    <w:rsid w:val="00182F31"/>
    <w:rsid w:val="001836A6"/>
    <w:rsid w:val="0018372B"/>
    <w:rsid w:val="00185DFC"/>
    <w:rsid w:val="001868A0"/>
    <w:rsid w:val="00186BED"/>
    <w:rsid w:val="00187314"/>
    <w:rsid w:val="00187E42"/>
    <w:rsid w:val="00190012"/>
    <w:rsid w:val="00190454"/>
    <w:rsid w:val="00190E43"/>
    <w:rsid w:val="0019363F"/>
    <w:rsid w:val="00193713"/>
    <w:rsid w:val="0019480A"/>
    <w:rsid w:val="0019491B"/>
    <w:rsid w:val="0019499A"/>
    <w:rsid w:val="001962AD"/>
    <w:rsid w:val="00196358"/>
    <w:rsid w:val="001965FA"/>
    <w:rsid w:val="00196E34"/>
    <w:rsid w:val="00197E77"/>
    <w:rsid w:val="001A02AD"/>
    <w:rsid w:val="001A054B"/>
    <w:rsid w:val="001A077E"/>
    <w:rsid w:val="001A156D"/>
    <w:rsid w:val="001A1A3A"/>
    <w:rsid w:val="001A4124"/>
    <w:rsid w:val="001A45A3"/>
    <w:rsid w:val="001A522D"/>
    <w:rsid w:val="001A656A"/>
    <w:rsid w:val="001A6695"/>
    <w:rsid w:val="001A684C"/>
    <w:rsid w:val="001A6D81"/>
    <w:rsid w:val="001A73DF"/>
    <w:rsid w:val="001B0090"/>
    <w:rsid w:val="001B01BF"/>
    <w:rsid w:val="001B02E0"/>
    <w:rsid w:val="001B13F9"/>
    <w:rsid w:val="001B1B4E"/>
    <w:rsid w:val="001B4BA8"/>
    <w:rsid w:val="001B524C"/>
    <w:rsid w:val="001B6081"/>
    <w:rsid w:val="001B7CB8"/>
    <w:rsid w:val="001C0D21"/>
    <w:rsid w:val="001C1067"/>
    <w:rsid w:val="001C2D17"/>
    <w:rsid w:val="001C2DEF"/>
    <w:rsid w:val="001C30B8"/>
    <w:rsid w:val="001C457E"/>
    <w:rsid w:val="001C4798"/>
    <w:rsid w:val="001C5143"/>
    <w:rsid w:val="001C538A"/>
    <w:rsid w:val="001C5677"/>
    <w:rsid w:val="001C5783"/>
    <w:rsid w:val="001C67B2"/>
    <w:rsid w:val="001C7C19"/>
    <w:rsid w:val="001D0122"/>
    <w:rsid w:val="001D05F2"/>
    <w:rsid w:val="001D1C41"/>
    <w:rsid w:val="001D26B0"/>
    <w:rsid w:val="001D6245"/>
    <w:rsid w:val="001D6626"/>
    <w:rsid w:val="001D7586"/>
    <w:rsid w:val="001D77B1"/>
    <w:rsid w:val="001D793C"/>
    <w:rsid w:val="001D79DB"/>
    <w:rsid w:val="001D7DDF"/>
    <w:rsid w:val="001E00C2"/>
    <w:rsid w:val="001E04B8"/>
    <w:rsid w:val="001E2BD9"/>
    <w:rsid w:val="001E371C"/>
    <w:rsid w:val="001E621B"/>
    <w:rsid w:val="001E72C2"/>
    <w:rsid w:val="001E79AF"/>
    <w:rsid w:val="001F010A"/>
    <w:rsid w:val="001F060A"/>
    <w:rsid w:val="001F18DB"/>
    <w:rsid w:val="001F18DC"/>
    <w:rsid w:val="001F2CA6"/>
    <w:rsid w:val="001F400F"/>
    <w:rsid w:val="001F4614"/>
    <w:rsid w:val="001F47A0"/>
    <w:rsid w:val="001F6620"/>
    <w:rsid w:val="001F69B1"/>
    <w:rsid w:val="001F7049"/>
    <w:rsid w:val="001F7647"/>
    <w:rsid w:val="001F7728"/>
    <w:rsid w:val="001F7776"/>
    <w:rsid w:val="001F7D28"/>
    <w:rsid w:val="001F7DA4"/>
    <w:rsid w:val="00200371"/>
    <w:rsid w:val="00201438"/>
    <w:rsid w:val="002014BD"/>
    <w:rsid w:val="002019F1"/>
    <w:rsid w:val="00201AFC"/>
    <w:rsid w:val="00202257"/>
    <w:rsid w:val="00202F51"/>
    <w:rsid w:val="002037F2"/>
    <w:rsid w:val="0020544F"/>
    <w:rsid w:val="00207735"/>
    <w:rsid w:val="00207EE0"/>
    <w:rsid w:val="00210281"/>
    <w:rsid w:val="00211E78"/>
    <w:rsid w:val="00211F15"/>
    <w:rsid w:val="002125C6"/>
    <w:rsid w:val="0021284A"/>
    <w:rsid w:val="00212897"/>
    <w:rsid w:val="00212EB1"/>
    <w:rsid w:val="00214D14"/>
    <w:rsid w:val="0021542F"/>
    <w:rsid w:val="00215FB7"/>
    <w:rsid w:val="002162C8"/>
    <w:rsid w:val="002163F3"/>
    <w:rsid w:val="00217835"/>
    <w:rsid w:val="002202BC"/>
    <w:rsid w:val="0022048F"/>
    <w:rsid w:val="0022200A"/>
    <w:rsid w:val="0022312D"/>
    <w:rsid w:val="0022368F"/>
    <w:rsid w:val="002247DD"/>
    <w:rsid w:val="002249BA"/>
    <w:rsid w:val="00224B24"/>
    <w:rsid w:val="00226394"/>
    <w:rsid w:val="002268E7"/>
    <w:rsid w:val="0022692E"/>
    <w:rsid w:val="00227ECB"/>
    <w:rsid w:val="002330E3"/>
    <w:rsid w:val="00233A0F"/>
    <w:rsid w:val="00233E66"/>
    <w:rsid w:val="0023479C"/>
    <w:rsid w:val="00234E77"/>
    <w:rsid w:val="0023508B"/>
    <w:rsid w:val="0023512C"/>
    <w:rsid w:val="002353FB"/>
    <w:rsid w:val="00235DFC"/>
    <w:rsid w:val="00235E2E"/>
    <w:rsid w:val="002376EA"/>
    <w:rsid w:val="00237EF5"/>
    <w:rsid w:val="00241348"/>
    <w:rsid w:val="00241DE8"/>
    <w:rsid w:val="00243A4E"/>
    <w:rsid w:val="00244421"/>
    <w:rsid w:val="002446D1"/>
    <w:rsid w:val="00244806"/>
    <w:rsid w:val="00244C43"/>
    <w:rsid w:val="00246E58"/>
    <w:rsid w:val="00246F89"/>
    <w:rsid w:val="002476F6"/>
    <w:rsid w:val="00247F0C"/>
    <w:rsid w:val="0025000E"/>
    <w:rsid w:val="00251042"/>
    <w:rsid w:val="0025174C"/>
    <w:rsid w:val="00251E72"/>
    <w:rsid w:val="00252E1B"/>
    <w:rsid w:val="0025316A"/>
    <w:rsid w:val="00253E16"/>
    <w:rsid w:val="00253E89"/>
    <w:rsid w:val="002560E5"/>
    <w:rsid w:val="0025619C"/>
    <w:rsid w:val="00257979"/>
    <w:rsid w:val="00257D59"/>
    <w:rsid w:val="0026058C"/>
    <w:rsid w:val="00260679"/>
    <w:rsid w:val="00260CA9"/>
    <w:rsid w:val="0026129A"/>
    <w:rsid w:val="00261925"/>
    <w:rsid w:val="00262258"/>
    <w:rsid w:val="002631A0"/>
    <w:rsid w:val="002631D8"/>
    <w:rsid w:val="002635A2"/>
    <w:rsid w:val="0026418C"/>
    <w:rsid w:val="0026495A"/>
    <w:rsid w:val="00265665"/>
    <w:rsid w:val="002660A0"/>
    <w:rsid w:val="0026766D"/>
    <w:rsid w:val="00267A37"/>
    <w:rsid w:val="00270834"/>
    <w:rsid w:val="00270A71"/>
    <w:rsid w:val="0027159D"/>
    <w:rsid w:val="00271700"/>
    <w:rsid w:val="002721FC"/>
    <w:rsid w:val="00272C1F"/>
    <w:rsid w:val="0027457E"/>
    <w:rsid w:val="002760D2"/>
    <w:rsid w:val="002771CB"/>
    <w:rsid w:val="0027787B"/>
    <w:rsid w:val="0028052C"/>
    <w:rsid w:val="00280A14"/>
    <w:rsid w:val="00281FB9"/>
    <w:rsid w:val="002820DD"/>
    <w:rsid w:val="00283E47"/>
    <w:rsid w:val="00284142"/>
    <w:rsid w:val="00284217"/>
    <w:rsid w:val="002849AF"/>
    <w:rsid w:val="00284D16"/>
    <w:rsid w:val="002859C5"/>
    <w:rsid w:val="00285A03"/>
    <w:rsid w:val="00287222"/>
    <w:rsid w:val="00290554"/>
    <w:rsid w:val="00290AB5"/>
    <w:rsid w:val="002914DB"/>
    <w:rsid w:val="00291F8B"/>
    <w:rsid w:val="002928F7"/>
    <w:rsid w:val="0029456F"/>
    <w:rsid w:val="00294E4A"/>
    <w:rsid w:val="00295962"/>
    <w:rsid w:val="002968BC"/>
    <w:rsid w:val="00296F7F"/>
    <w:rsid w:val="00297DED"/>
    <w:rsid w:val="00297ECE"/>
    <w:rsid w:val="002A0D66"/>
    <w:rsid w:val="002A114E"/>
    <w:rsid w:val="002A1177"/>
    <w:rsid w:val="002A120B"/>
    <w:rsid w:val="002A14A1"/>
    <w:rsid w:val="002A17FD"/>
    <w:rsid w:val="002A1DCB"/>
    <w:rsid w:val="002A29C6"/>
    <w:rsid w:val="002A3721"/>
    <w:rsid w:val="002A4160"/>
    <w:rsid w:val="002A4973"/>
    <w:rsid w:val="002A5C71"/>
    <w:rsid w:val="002A68BC"/>
    <w:rsid w:val="002A6B24"/>
    <w:rsid w:val="002A7001"/>
    <w:rsid w:val="002A7AEE"/>
    <w:rsid w:val="002B0033"/>
    <w:rsid w:val="002B055B"/>
    <w:rsid w:val="002B088E"/>
    <w:rsid w:val="002B225B"/>
    <w:rsid w:val="002B2F11"/>
    <w:rsid w:val="002B45A4"/>
    <w:rsid w:val="002B5375"/>
    <w:rsid w:val="002B6607"/>
    <w:rsid w:val="002B6713"/>
    <w:rsid w:val="002B73E3"/>
    <w:rsid w:val="002B7A73"/>
    <w:rsid w:val="002B7AED"/>
    <w:rsid w:val="002C02FC"/>
    <w:rsid w:val="002C06B4"/>
    <w:rsid w:val="002C144F"/>
    <w:rsid w:val="002C2269"/>
    <w:rsid w:val="002C2577"/>
    <w:rsid w:val="002C3574"/>
    <w:rsid w:val="002C3646"/>
    <w:rsid w:val="002C3651"/>
    <w:rsid w:val="002C38FD"/>
    <w:rsid w:val="002C7253"/>
    <w:rsid w:val="002C7A8C"/>
    <w:rsid w:val="002D016F"/>
    <w:rsid w:val="002D1B9D"/>
    <w:rsid w:val="002D1F64"/>
    <w:rsid w:val="002D2ACB"/>
    <w:rsid w:val="002D2E0A"/>
    <w:rsid w:val="002D3CAD"/>
    <w:rsid w:val="002D3DDC"/>
    <w:rsid w:val="002D42FD"/>
    <w:rsid w:val="002D4C66"/>
    <w:rsid w:val="002D4F51"/>
    <w:rsid w:val="002D5224"/>
    <w:rsid w:val="002D5498"/>
    <w:rsid w:val="002D55D0"/>
    <w:rsid w:val="002D5736"/>
    <w:rsid w:val="002D70BC"/>
    <w:rsid w:val="002D72B1"/>
    <w:rsid w:val="002D7355"/>
    <w:rsid w:val="002E0524"/>
    <w:rsid w:val="002E0584"/>
    <w:rsid w:val="002E0796"/>
    <w:rsid w:val="002E1520"/>
    <w:rsid w:val="002E1C65"/>
    <w:rsid w:val="002E2A7E"/>
    <w:rsid w:val="002E2B2D"/>
    <w:rsid w:val="002E421B"/>
    <w:rsid w:val="002E4717"/>
    <w:rsid w:val="002E510D"/>
    <w:rsid w:val="002E59BB"/>
    <w:rsid w:val="002E5C5E"/>
    <w:rsid w:val="002E5D30"/>
    <w:rsid w:val="002E669B"/>
    <w:rsid w:val="002E754C"/>
    <w:rsid w:val="002F1067"/>
    <w:rsid w:val="002F1CCF"/>
    <w:rsid w:val="002F2D04"/>
    <w:rsid w:val="002F4599"/>
    <w:rsid w:val="002F65F3"/>
    <w:rsid w:val="002F67C7"/>
    <w:rsid w:val="002F67E0"/>
    <w:rsid w:val="002F6D2F"/>
    <w:rsid w:val="002F785D"/>
    <w:rsid w:val="002F7AEC"/>
    <w:rsid w:val="00302072"/>
    <w:rsid w:val="003020B3"/>
    <w:rsid w:val="0030294E"/>
    <w:rsid w:val="003031AE"/>
    <w:rsid w:val="00304591"/>
    <w:rsid w:val="00304C5B"/>
    <w:rsid w:val="00304F4E"/>
    <w:rsid w:val="0030524A"/>
    <w:rsid w:val="00305AD3"/>
    <w:rsid w:val="00305B23"/>
    <w:rsid w:val="00307474"/>
    <w:rsid w:val="003075A9"/>
    <w:rsid w:val="00310135"/>
    <w:rsid w:val="00311052"/>
    <w:rsid w:val="00311126"/>
    <w:rsid w:val="00311336"/>
    <w:rsid w:val="00311AB8"/>
    <w:rsid w:val="00311BA8"/>
    <w:rsid w:val="00313451"/>
    <w:rsid w:val="003136EB"/>
    <w:rsid w:val="003139A1"/>
    <w:rsid w:val="00314030"/>
    <w:rsid w:val="003144DB"/>
    <w:rsid w:val="00316E34"/>
    <w:rsid w:val="00320787"/>
    <w:rsid w:val="00320F11"/>
    <w:rsid w:val="00321109"/>
    <w:rsid w:val="003212CC"/>
    <w:rsid w:val="003221FF"/>
    <w:rsid w:val="00323E08"/>
    <w:rsid w:val="00323E19"/>
    <w:rsid w:val="00323FA6"/>
    <w:rsid w:val="00324B55"/>
    <w:rsid w:val="003252A7"/>
    <w:rsid w:val="00325900"/>
    <w:rsid w:val="00327987"/>
    <w:rsid w:val="00327B44"/>
    <w:rsid w:val="00327DF7"/>
    <w:rsid w:val="003303BE"/>
    <w:rsid w:val="00330990"/>
    <w:rsid w:val="00330F28"/>
    <w:rsid w:val="003327DB"/>
    <w:rsid w:val="003327FA"/>
    <w:rsid w:val="00333835"/>
    <w:rsid w:val="00333F15"/>
    <w:rsid w:val="00335861"/>
    <w:rsid w:val="00343E53"/>
    <w:rsid w:val="00344BF9"/>
    <w:rsid w:val="00344E6A"/>
    <w:rsid w:val="00345082"/>
    <w:rsid w:val="003502C1"/>
    <w:rsid w:val="00350498"/>
    <w:rsid w:val="00351EBC"/>
    <w:rsid w:val="00352865"/>
    <w:rsid w:val="0035304A"/>
    <w:rsid w:val="00353986"/>
    <w:rsid w:val="00353C16"/>
    <w:rsid w:val="0035499D"/>
    <w:rsid w:val="00355346"/>
    <w:rsid w:val="003557D0"/>
    <w:rsid w:val="00356EC4"/>
    <w:rsid w:val="00362661"/>
    <w:rsid w:val="00363A08"/>
    <w:rsid w:val="00364C54"/>
    <w:rsid w:val="0036611B"/>
    <w:rsid w:val="003662DA"/>
    <w:rsid w:val="00366737"/>
    <w:rsid w:val="003669AF"/>
    <w:rsid w:val="003672A8"/>
    <w:rsid w:val="00367831"/>
    <w:rsid w:val="00370981"/>
    <w:rsid w:val="003721F1"/>
    <w:rsid w:val="00372D1D"/>
    <w:rsid w:val="00372DB2"/>
    <w:rsid w:val="00373ED3"/>
    <w:rsid w:val="00375CC1"/>
    <w:rsid w:val="00377D2F"/>
    <w:rsid w:val="003802B6"/>
    <w:rsid w:val="0038112A"/>
    <w:rsid w:val="00381694"/>
    <w:rsid w:val="00381EC5"/>
    <w:rsid w:val="00383BF5"/>
    <w:rsid w:val="003841F4"/>
    <w:rsid w:val="0038469F"/>
    <w:rsid w:val="0038538A"/>
    <w:rsid w:val="00385D44"/>
    <w:rsid w:val="00386565"/>
    <w:rsid w:val="0038693F"/>
    <w:rsid w:val="00386DF6"/>
    <w:rsid w:val="00390F97"/>
    <w:rsid w:val="00391231"/>
    <w:rsid w:val="0039155F"/>
    <w:rsid w:val="003921E6"/>
    <w:rsid w:val="00392397"/>
    <w:rsid w:val="00392E59"/>
    <w:rsid w:val="00393437"/>
    <w:rsid w:val="003934A9"/>
    <w:rsid w:val="00393B3C"/>
    <w:rsid w:val="00394598"/>
    <w:rsid w:val="00394B2F"/>
    <w:rsid w:val="00395CED"/>
    <w:rsid w:val="00395E00"/>
    <w:rsid w:val="003A1154"/>
    <w:rsid w:val="003A1680"/>
    <w:rsid w:val="003A2AA3"/>
    <w:rsid w:val="003A2FD9"/>
    <w:rsid w:val="003A33E6"/>
    <w:rsid w:val="003A487A"/>
    <w:rsid w:val="003A4DE5"/>
    <w:rsid w:val="003A56B5"/>
    <w:rsid w:val="003A5C3C"/>
    <w:rsid w:val="003A6F55"/>
    <w:rsid w:val="003A7247"/>
    <w:rsid w:val="003A7A63"/>
    <w:rsid w:val="003B0B2C"/>
    <w:rsid w:val="003B0D49"/>
    <w:rsid w:val="003B2045"/>
    <w:rsid w:val="003B23D5"/>
    <w:rsid w:val="003B262D"/>
    <w:rsid w:val="003B2E23"/>
    <w:rsid w:val="003C0446"/>
    <w:rsid w:val="003C1443"/>
    <w:rsid w:val="003C217E"/>
    <w:rsid w:val="003C21CF"/>
    <w:rsid w:val="003C45AB"/>
    <w:rsid w:val="003C575D"/>
    <w:rsid w:val="003C6F5B"/>
    <w:rsid w:val="003D0B48"/>
    <w:rsid w:val="003D1172"/>
    <w:rsid w:val="003D12F6"/>
    <w:rsid w:val="003D1586"/>
    <w:rsid w:val="003D1B1A"/>
    <w:rsid w:val="003D2E13"/>
    <w:rsid w:val="003D3A0D"/>
    <w:rsid w:val="003D4487"/>
    <w:rsid w:val="003D4D33"/>
    <w:rsid w:val="003D7FE6"/>
    <w:rsid w:val="003E0546"/>
    <w:rsid w:val="003E0AEE"/>
    <w:rsid w:val="003E15A6"/>
    <w:rsid w:val="003E19F3"/>
    <w:rsid w:val="003E1D25"/>
    <w:rsid w:val="003E221F"/>
    <w:rsid w:val="003E3242"/>
    <w:rsid w:val="003E3E45"/>
    <w:rsid w:val="003E4E0F"/>
    <w:rsid w:val="003E4F55"/>
    <w:rsid w:val="003E6279"/>
    <w:rsid w:val="003E6404"/>
    <w:rsid w:val="003E70DE"/>
    <w:rsid w:val="003E712B"/>
    <w:rsid w:val="003E7CDB"/>
    <w:rsid w:val="003E7DBB"/>
    <w:rsid w:val="003F23F8"/>
    <w:rsid w:val="003F246B"/>
    <w:rsid w:val="003F2540"/>
    <w:rsid w:val="003F2C81"/>
    <w:rsid w:val="003F43A3"/>
    <w:rsid w:val="003F4911"/>
    <w:rsid w:val="003F5C4D"/>
    <w:rsid w:val="003F5E65"/>
    <w:rsid w:val="003F60FA"/>
    <w:rsid w:val="003F64F6"/>
    <w:rsid w:val="003F71A4"/>
    <w:rsid w:val="003F7E00"/>
    <w:rsid w:val="00400A45"/>
    <w:rsid w:val="00400AC5"/>
    <w:rsid w:val="0040109B"/>
    <w:rsid w:val="004015E7"/>
    <w:rsid w:val="004036BC"/>
    <w:rsid w:val="004036D3"/>
    <w:rsid w:val="0040506F"/>
    <w:rsid w:val="0040615B"/>
    <w:rsid w:val="00406330"/>
    <w:rsid w:val="00406E98"/>
    <w:rsid w:val="004070D2"/>
    <w:rsid w:val="004072AC"/>
    <w:rsid w:val="004074DE"/>
    <w:rsid w:val="00407801"/>
    <w:rsid w:val="004104BB"/>
    <w:rsid w:val="00410BCD"/>
    <w:rsid w:val="00411D67"/>
    <w:rsid w:val="004120F0"/>
    <w:rsid w:val="00412F13"/>
    <w:rsid w:val="00413E91"/>
    <w:rsid w:val="00415BEB"/>
    <w:rsid w:val="00417D80"/>
    <w:rsid w:val="004201B3"/>
    <w:rsid w:val="0042052C"/>
    <w:rsid w:val="00421A8B"/>
    <w:rsid w:val="00422A53"/>
    <w:rsid w:val="00423701"/>
    <w:rsid w:val="004239F9"/>
    <w:rsid w:val="00423C4C"/>
    <w:rsid w:val="00423ED2"/>
    <w:rsid w:val="00424542"/>
    <w:rsid w:val="00424569"/>
    <w:rsid w:val="004249A1"/>
    <w:rsid w:val="00430E48"/>
    <w:rsid w:val="0043257D"/>
    <w:rsid w:val="00432906"/>
    <w:rsid w:val="0043309C"/>
    <w:rsid w:val="0043362B"/>
    <w:rsid w:val="00433F55"/>
    <w:rsid w:val="00434FE4"/>
    <w:rsid w:val="004367B2"/>
    <w:rsid w:val="00436F85"/>
    <w:rsid w:val="00437E76"/>
    <w:rsid w:val="00440CE1"/>
    <w:rsid w:val="00440E3E"/>
    <w:rsid w:val="004414D3"/>
    <w:rsid w:val="0044242F"/>
    <w:rsid w:val="00445794"/>
    <w:rsid w:val="00445DBA"/>
    <w:rsid w:val="00446704"/>
    <w:rsid w:val="004469EE"/>
    <w:rsid w:val="00450C47"/>
    <w:rsid w:val="00450D6A"/>
    <w:rsid w:val="00451CEC"/>
    <w:rsid w:val="00453C7D"/>
    <w:rsid w:val="00454C4B"/>
    <w:rsid w:val="004557D3"/>
    <w:rsid w:val="0045590D"/>
    <w:rsid w:val="00455E08"/>
    <w:rsid w:val="00455E65"/>
    <w:rsid w:val="004561EC"/>
    <w:rsid w:val="00456B45"/>
    <w:rsid w:val="004572A1"/>
    <w:rsid w:val="004600B4"/>
    <w:rsid w:val="004628F4"/>
    <w:rsid w:val="00463420"/>
    <w:rsid w:val="00465140"/>
    <w:rsid w:val="00465166"/>
    <w:rsid w:val="00467A56"/>
    <w:rsid w:val="00471130"/>
    <w:rsid w:val="00471D67"/>
    <w:rsid w:val="00473A26"/>
    <w:rsid w:val="00473DCD"/>
    <w:rsid w:val="00473E40"/>
    <w:rsid w:val="0047484F"/>
    <w:rsid w:val="00475688"/>
    <w:rsid w:val="00475B86"/>
    <w:rsid w:val="00477DA5"/>
    <w:rsid w:val="0048022C"/>
    <w:rsid w:val="0048026F"/>
    <w:rsid w:val="00480D05"/>
    <w:rsid w:val="00481B93"/>
    <w:rsid w:val="004851F3"/>
    <w:rsid w:val="00485DC4"/>
    <w:rsid w:val="0048707E"/>
    <w:rsid w:val="00487540"/>
    <w:rsid w:val="004917EC"/>
    <w:rsid w:val="00492548"/>
    <w:rsid w:val="00492E77"/>
    <w:rsid w:val="00493055"/>
    <w:rsid w:val="00494B07"/>
    <w:rsid w:val="00494B98"/>
    <w:rsid w:val="004956B1"/>
    <w:rsid w:val="00496AD1"/>
    <w:rsid w:val="00496CE2"/>
    <w:rsid w:val="004A17AE"/>
    <w:rsid w:val="004A289C"/>
    <w:rsid w:val="004A31C4"/>
    <w:rsid w:val="004A3FA9"/>
    <w:rsid w:val="004A4D5C"/>
    <w:rsid w:val="004A5916"/>
    <w:rsid w:val="004A5E69"/>
    <w:rsid w:val="004A77FC"/>
    <w:rsid w:val="004B05FD"/>
    <w:rsid w:val="004B3D24"/>
    <w:rsid w:val="004B6029"/>
    <w:rsid w:val="004B702F"/>
    <w:rsid w:val="004C0A0B"/>
    <w:rsid w:val="004C1052"/>
    <w:rsid w:val="004C1D92"/>
    <w:rsid w:val="004C2566"/>
    <w:rsid w:val="004C3193"/>
    <w:rsid w:val="004C4AFB"/>
    <w:rsid w:val="004C5F9D"/>
    <w:rsid w:val="004C5FE5"/>
    <w:rsid w:val="004C6058"/>
    <w:rsid w:val="004D0338"/>
    <w:rsid w:val="004D1F6B"/>
    <w:rsid w:val="004D2D7D"/>
    <w:rsid w:val="004D3AB6"/>
    <w:rsid w:val="004D4029"/>
    <w:rsid w:val="004D4A52"/>
    <w:rsid w:val="004D596A"/>
    <w:rsid w:val="004D5AEF"/>
    <w:rsid w:val="004D5E84"/>
    <w:rsid w:val="004E0086"/>
    <w:rsid w:val="004E03AB"/>
    <w:rsid w:val="004E09F4"/>
    <w:rsid w:val="004E302E"/>
    <w:rsid w:val="004E4167"/>
    <w:rsid w:val="004E6887"/>
    <w:rsid w:val="004E71E7"/>
    <w:rsid w:val="004E7504"/>
    <w:rsid w:val="004E75A7"/>
    <w:rsid w:val="004F15AF"/>
    <w:rsid w:val="004F34A5"/>
    <w:rsid w:val="004F3787"/>
    <w:rsid w:val="004F478A"/>
    <w:rsid w:val="004F6627"/>
    <w:rsid w:val="004F76FB"/>
    <w:rsid w:val="004F7C86"/>
    <w:rsid w:val="00500EB1"/>
    <w:rsid w:val="005014E2"/>
    <w:rsid w:val="00501FB4"/>
    <w:rsid w:val="005034CC"/>
    <w:rsid w:val="00504861"/>
    <w:rsid w:val="00504953"/>
    <w:rsid w:val="00507726"/>
    <w:rsid w:val="00507C8D"/>
    <w:rsid w:val="00507F78"/>
    <w:rsid w:val="0051027E"/>
    <w:rsid w:val="005106D3"/>
    <w:rsid w:val="0051097A"/>
    <w:rsid w:val="00510C51"/>
    <w:rsid w:val="00511138"/>
    <w:rsid w:val="00511D03"/>
    <w:rsid w:val="00511E46"/>
    <w:rsid w:val="00512F11"/>
    <w:rsid w:val="00515931"/>
    <w:rsid w:val="005178B8"/>
    <w:rsid w:val="00517CB7"/>
    <w:rsid w:val="00517DEC"/>
    <w:rsid w:val="005209BA"/>
    <w:rsid w:val="00521687"/>
    <w:rsid w:val="00522BBF"/>
    <w:rsid w:val="00522F7F"/>
    <w:rsid w:val="00523021"/>
    <w:rsid w:val="005230FA"/>
    <w:rsid w:val="00524B3A"/>
    <w:rsid w:val="005253FB"/>
    <w:rsid w:val="00526531"/>
    <w:rsid w:val="0052695E"/>
    <w:rsid w:val="00526DB6"/>
    <w:rsid w:val="005274A2"/>
    <w:rsid w:val="005275AB"/>
    <w:rsid w:val="005275B0"/>
    <w:rsid w:val="005321C1"/>
    <w:rsid w:val="00532294"/>
    <w:rsid w:val="00532A50"/>
    <w:rsid w:val="00536D17"/>
    <w:rsid w:val="00536F62"/>
    <w:rsid w:val="00537361"/>
    <w:rsid w:val="00540DAA"/>
    <w:rsid w:val="00541E83"/>
    <w:rsid w:val="00543065"/>
    <w:rsid w:val="00543DF0"/>
    <w:rsid w:val="00545E74"/>
    <w:rsid w:val="005466FF"/>
    <w:rsid w:val="00546AAA"/>
    <w:rsid w:val="00546E52"/>
    <w:rsid w:val="005470AF"/>
    <w:rsid w:val="0054750D"/>
    <w:rsid w:val="00547949"/>
    <w:rsid w:val="0055060F"/>
    <w:rsid w:val="00550D55"/>
    <w:rsid w:val="0055127A"/>
    <w:rsid w:val="005519A2"/>
    <w:rsid w:val="005524A4"/>
    <w:rsid w:val="005534BC"/>
    <w:rsid w:val="005539F3"/>
    <w:rsid w:val="00553C63"/>
    <w:rsid w:val="00555BB9"/>
    <w:rsid w:val="0055644F"/>
    <w:rsid w:val="00556654"/>
    <w:rsid w:val="0055739E"/>
    <w:rsid w:val="005573C0"/>
    <w:rsid w:val="00560012"/>
    <w:rsid w:val="00560A55"/>
    <w:rsid w:val="005613A9"/>
    <w:rsid w:val="005619C3"/>
    <w:rsid w:val="00562902"/>
    <w:rsid w:val="00562942"/>
    <w:rsid w:val="00562E03"/>
    <w:rsid w:val="00563484"/>
    <w:rsid w:val="00564471"/>
    <w:rsid w:val="0056491A"/>
    <w:rsid w:val="0056642D"/>
    <w:rsid w:val="00566C75"/>
    <w:rsid w:val="00572779"/>
    <w:rsid w:val="00572B2D"/>
    <w:rsid w:val="00572D81"/>
    <w:rsid w:val="00573B6D"/>
    <w:rsid w:val="00573D1E"/>
    <w:rsid w:val="00574598"/>
    <w:rsid w:val="0057724B"/>
    <w:rsid w:val="00577A91"/>
    <w:rsid w:val="00582263"/>
    <w:rsid w:val="00582697"/>
    <w:rsid w:val="00582AFE"/>
    <w:rsid w:val="0058352C"/>
    <w:rsid w:val="00585AE5"/>
    <w:rsid w:val="00590AC7"/>
    <w:rsid w:val="00592282"/>
    <w:rsid w:val="00594F7E"/>
    <w:rsid w:val="00595861"/>
    <w:rsid w:val="00596365"/>
    <w:rsid w:val="0059701D"/>
    <w:rsid w:val="005A0BFA"/>
    <w:rsid w:val="005A1286"/>
    <w:rsid w:val="005A15A3"/>
    <w:rsid w:val="005A246D"/>
    <w:rsid w:val="005A2E7F"/>
    <w:rsid w:val="005A3237"/>
    <w:rsid w:val="005A3F3C"/>
    <w:rsid w:val="005A3FAA"/>
    <w:rsid w:val="005A51D9"/>
    <w:rsid w:val="005A66EB"/>
    <w:rsid w:val="005A706D"/>
    <w:rsid w:val="005A7CB7"/>
    <w:rsid w:val="005A7F9F"/>
    <w:rsid w:val="005B136A"/>
    <w:rsid w:val="005B1A2B"/>
    <w:rsid w:val="005B1CBF"/>
    <w:rsid w:val="005B5CAB"/>
    <w:rsid w:val="005B603D"/>
    <w:rsid w:val="005B6217"/>
    <w:rsid w:val="005B702D"/>
    <w:rsid w:val="005B7FB1"/>
    <w:rsid w:val="005C0398"/>
    <w:rsid w:val="005C15EE"/>
    <w:rsid w:val="005C3F7F"/>
    <w:rsid w:val="005C40C6"/>
    <w:rsid w:val="005C4751"/>
    <w:rsid w:val="005C4FDB"/>
    <w:rsid w:val="005C53F8"/>
    <w:rsid w:val="005C5B88"/>
    <w:rsid w:val="005C7A84"/>
    <w:rsid w:val="005C7F8B"/>
    <w:rsid w:val="005C7FF8"/>
    <w:rsid w:val="005D1069"/>
    <w:rsid w:val="005D1D5A"/>
    <w:rsid w:val="005D389E"/>
    <w:rsid w:val="005D619E"/>
    <w:rsid w:val="005D6493"/>
    <w:rsid w:val="005D7066"/>
    <w:rsid w:val="005D76F5"/>
    <w:rsid w:val="005D7B1D"/>
    <w:rsid w:val="005D7E18"/>
    <w:rsid w:val="005E0279"/>
    <w:rsid w:val="005E07FF"/>
    <w:rsid w:val="005E097D"/>
    <w:rsid w:val="005E15A0"/>
    <w:rsid w:val="005E185E"/>
    <w:rsid w:val="005E19D2"/>
    <w:rsid w:val="005E1C8A"/>
    <w:rsid w:val="005E1E17"/>
    <w:rsid w:val="005E35D8"/>
    <w:rsid w:val="005E3C9E"/>
    <w:rsid w:val="005E4BDA"/>
    <w:rsid w:val="005E5450"/>
    <w:rsid w:val="005E6085"/>
    <w:rsid w:val="005E6F27"/>
    <w:rsid w:val="005E7C66"/>
    <w:rsid w:val="005F12E2"/>
    <w:rsid w:val="005F1C8A"/>
    <w:rsid w:val="005F2013"/>
    <w:rsid w:val="005F2CB8"/>
    <w:rsid w:val="005F2CE0"/>
    <w:rsid w:val="005F38ED"/>
    <w:rsid w:val="005F3B3F"/>
    <w:rsid w:val="005F431A"/>
    <w:rsid w:val="005F4FBC"/>
    <w:rsid w:val="005F59E9"/>
    <w:rsid w:val="005F63B7"/>
    <w:rsid w:val="005F702E"/>
    <w:rsid w:val="0060203D"/>
    <w:rsid w:val="006021BA"/>
    <w:rsid w:val="0060335D"/>
    <w:rsid w:val="00604B20"/>
    <w:rsid w:val="00604C5E"/>
    <w:rsid w:val="00605A93"/>
    <w:rsid w:val="006061C0"/>
    <w:rsid w:val="00606543"/>
    <w:rsid w:val="006066DB"/>
    <w:rsid w:val="006114A3"/>
    <w:rsid w:val="00612A38"/>
    <w:rsid w:val="00614603"/>
    <w:rsid w:val="006152D1"/>
    <w:rsid w:val="00615B89"/>
    <w:rsid w:val="00615DEC"/>
    <w:rsid w:val="00620C01"/>
    <w:rsid w:val="00621BA7"/>
    <w:rsid w:val="00622259"/>
    <w:rsid w:val="00622DAC"/>
    <w:rsid w:val="00623882"/>
    <w:rsid w:val="00624726"/>
    <w:rsid w:val="006250AB"/>
    <w:rsid w:val="006257DE"/>
    <w:rsid w:val="006259CF"/>
    <w:rsid w:val="00626861"/>
    <w:rsid w:val="006269C6"/>
    <w:rsid w:val="00626C2E"/>
    <w:rsid w:val="00626ECB"/>
    <w:rsid w:val="00630BD2"/>
    <w:rsid w:val="00631D4A"/>
    <w:rsid w:val="006320AA"/>
    <w:rsid w:val="0063236D"/>
    <w:rsid w:val="006336BF"/>
    <w:rsid w:val="0063399A"/>
    <w:rsid w:val="00634153"/>
    <w:rsid w:val="006365C4"/>
    <w:rsid w:val="00636C55"/>
    <w:rsid w:val="00637DF4"/>
    <w:rsid w:val="00640180"/>
    <w:rsid w:val="006408DD"/>
    <w:rsid w:val="00640CDD"/>
    <w:rsid w:val="00640D3A"/>
    <w:rsid w:val="00641599"/>
    <w:rsid w:val="006424E9"/>
    <w:rsid w:val="00643A48"/>
    <w:rsid w:val="00644B24"/>
    <w:rsid w:val="006458DC"/>
    <w:rsid w:val="006462DE"/>
    <w:rsid w:val="00646353"/>
    <w:rsid w:val="0064698C"/>
    <w:rsid w:val="00646FF4"/>
    <w:rsid w:val="0064704E"/>
    <w:rsid w:val="00647BA8"/>
    <w:rsid w:val="00647F14"/>
    <w:rsid w:val="00650501"/>
    <w:rsid w:val="006521DD"/>
    <w:rsid w:val="00653014"/>
    <w:rsid w:val="006535AB"/>
    <w:rsid w:val="00653607"/>
    <w:rsid w:val="006540C2"/>
    <w:rsid w:val="006544C5"/>
    <w:rsid w:val="00654BF9"/>
    <w:rsid w:val="0065752C"/>
    <w:rsid w:val="00660259"/>
    <w:rsid w:val="006605DF"/>
    <w:rsid w:val="00660BCD"/>
    <w:rsid w:val="00660DB7"/>
    <w:rsid w:val="0066225D"/>
    <w:rsid w:val="00662BD7"/>
    <w:rsid w:val="006640B2"/>
    <w:rsid w:val="006655CF"/>
    <w:rsid w:val="00666B7D"/>
    <w:rsid w:val="00666FF6"/>
    <w:rsid w:val="006702E2"/>
    <w:rsid w:val="006710F9"/>
    <w:rsid w:val="0067154C"/>
    <w:rsid w:val="00671DC9"/>
    <w:rsid w:val="00672B3A"/>
    <w:rsid w:val="00672FFC"/>
    <w:rsid w:val="006731C1"/>
    <w:rsid w:val="00673CFE"/>
    <w:rsid w:val="00673F72"/>
    <w:rsid w:val="00674383"/>
    <w:rsid w:val="00674929"/>
    <w:rsid w:val="00675469"/>
    <w:rsid w:val="00677B2E"/>
    <w:rsid w:val="006803C6"/>
    <w:rsid w:val="006807D9"/>
    <w:rsid w:val="00680A1C"/>
    <w:rsid w:val="006829B5"/>
    <w:rsid w:val="006835E8"/>
    <w:rsid w:val="00683C0D"/>
    <w:rsid w:val="00683C13"/>
    <w:rsid w:val="00684CC2"/>
    <w:rsid w:val="00684DA5"/>
    <w:rsid w:val="00685AAD"/>
    <w:rsid w:val="00686E53"/>
    <w:rsid w:val="00686F26"/>
    <w:rsid w:val="0068780B"/>
    <w:rsid w:val="00693405"/>
    <w:rsid w:val="006963BD"/>
    <w:rsid w:val="00696466"/>
    <w:rsid w:val="006968EC"/>
    <w:rsid w:val="0069738B"/>
    <w:rsid w:val="00697CF0"/>
    <w:rsid w:val="00697D05"/>
    <w:rsid w:val="006A154A"/>
    <w:rsid w:val="006A22E9"/>
    <w:rsid w:val="006A2A7E"/>
    <w:rsid w:val="006A318A"/>
    <w:rsid w:val="006A39C5"/>
    <w:rsid w:val="006A3D7B"/>
    <w:rsid w:val="006A3D87"/>
    <w:rsid w:val="006A4736"/>
    <w:rsid w:val="006A4792"/>
    <w:rsid w:val="006A4999"/>
    <w:rsid w:val="006A528A"/>
    <w:rsid w:val="006A58A6"/>
    <w:rsid w:val="006A5D98"/>
    <w:rsid w:val="006A6860"/>
    <w:rsid w:val="006A6D34"/>
    <w:rsid w:val="006A7E87"/>
    <w:rsid w:val="006B046A"/>
    <w:rsid w:val="006B0786"/>
    <w:rsid w:val="006B10E5"/>
    <w:rsid w:val="006B13DB"/>
    <w:rsid w:val="006B20BC"/>
    <w:rsid w:val="006B2420"/>
    <w:rsid w:val="006B24D3"/>
    <w:rsid w:val="006B3702"/>
    <w:rsid w:val="006B3D7A"/>
    <w:rsid w:val="006B3F62"/>
    <w:rsid w:val="006B45C3"/>
    <w:rsid w:val="006B4965"/>
    <w:rsid w:val="006B4C8F"/>
    <w:rsid w:val="006B52E3"/>
    <w:rsid w:val="006B5920"/>
    <w:rsid w:val="006B6F25"/>
    <w:rsid w:val="006B754A"/>
    <w:rsid w:val="006B7F5B"/>
    <w:rsid w:val="006C064C"/>
    <w:rsid w:val="006C0AE5"/>
    <w:rsid w:val="006C11F4"/>
    <w:rsid w:val="006C20D5"/>
    <w:rsid w:val="006C24BE"/>
    <w:rsid w:val="006C2751"/>
    <w:rsid w:val="006C278F"/>
    <w:rsid w:val="006C2805"/>
    <w:rsid w:val="006C29D5"/>
    <w:rsid w:val="006C3AD8"/>
    <w:rsid w:val="006C5F33"/>
    <w:rsid w:val="006C5FDB"/>
    <w:rsid w:val="006C701F"/>
    <w:rsid w:val="006C7F0B"/>
    <w:rsid w:val="006D05FE"/>
    <w:rsid w:val="006D099C"/>
    <w:rsid w:val="006D0BB7"/>
    <w:rsid w:val="006D147F"/>
    <w:rsid w:val="006D14AC"/>
    <w:rsid w:val="006D1C79"/>
    <w:rsid w:val="006D1ED2"/>
    <w:rsid w:val="006D1F12"/>
    <w:rsid w:val="006D2269"/>
    <w:rsid w:val="006D2FDD"/>
    <w:rsid w:val="006D4711"/>
    <w:rsid w:val="006D4E34"/>
    <w:rsid w:val="006D4E61"/>
    <w:rsid w:val="006D4FA3"/>
    <w:rsid w:val="006D5802"/>
    <w:rsid w:val="006D5A21"/>
    <w:rsid w:val="006D6256"/>
    <w:rsid w:val="006D68AC"/>
    <w:rsid w:val="006D6B71"/>
    <w:rsid w:val="006E02FE"/>
    <w:rsid w:val="006E10FB"/>
    <w:rsid w:val="006E1DFC"/>
    <w:rsid w:val="006E1E29"/>
    <w:rsid w:val="006E1E96"/>
    <w:rsid w:val="006E24E9"/>
    <w:rsid w:val="006E28E0"/>
    <w:rsid w:val="006E3019"/>
    <w:rsid w:val="006E4B7C"/>
    <w:rsid w:val="006E4EE5"/>
    <w:rsid w:val="006E50A5"/>
    <w:rsid w:val="006E5F75"/>
    <w:rsid w:val="006E64C6"/>
    <w:rsid w:val="006E6896"/>
    <w:rsid w:val="006E7A72"/>
    <w:rsid w:val="006F0F03"/>
    <w:rsid w:val="006F1D21"/>
    <w:rsid w:val="006F3EBF"/>
    <w:rsid w:val="006F482C"/>
    <w:rsid w:val="006F525F"/>
    <w:rsid w:val="006F701D"/>
    <w:rsid w:val="007002FF"/>
    <w:rsid w:val="00700C8F"/>
    <w:rsid w:val="00700CF5"/>
    <w:rsid w:val="007010DD"/>
    <w:rsid w:val="007015E1"/>
    <w:rsid w:val="00702A56"/>
    <w:rsid w:val="00704907"/>
    <w:rsid w:val="0070563D"/>
    <w:rsid w:val="007061DC"/>
    <w:rsid w:val="007067F7"/>
    <w:rsid w:val="00712BFE"/>
    <w:rsid w:val="00713E0B"/>
    <w:rsid w:val="0071687C"/>
    <w:rsid w:val="00716ADF"/>
    <w:rsid w:val="00716C85"/>
    <w:rsid w:val="00717609"/>
    <w:rsid w:val="007201E5"/>
    <w:rsid w:val="0072098F"/>
    <w:rsid w:val="00720BF0"/>
    <w:rsid w:val="007219E3"/>
    <w:rsid w:val="00722548"/>
    <w:rsid w:val="0072298B"/>
    <w:rsid w:val="0072398B"/>
    <w:rsid w:val="00723C7F"/>
    <w:rsid w:val="00724BC1"/>
    <w:rsid w:val="00724EC2"/>
    <w:rsid w:val="007261C9"/>
    <w:rsid w:val="00730656"/>
    <w:rsid w:val="00731A8E"/>
    <w:rsid w:val="00731CF1"/>
    <w:rsid w:val="0073240A"/>
    <w:rsid w:val="00733974"/>
    <w:rsid w:val="00735A89"/>
    <w:rsid w:val="00736BA6"/>
    <w:rsid w:val="00736EB8"/>
    <w:rsid w:val="00737CE2"/>
    <w:rsid w:val="00742503"/>
    <w:rsid w:val="00745C3F"/>
    <w:rsid w:val="00745FF4"/>
    <w:rsid w:val="00746892"/>
    <w:rsid w:val="00747315"/>
    <w:rsid w:val="00747608"/>
    <w:rsid w:val="007479B3"/>
    <w:rsid w:val="00750895"/>
    <w:rsid w:val="00750E5E"/>
    <w:rsid w:val="00752C2C"/>
    <w:rsid w:val="00753FDD"/>
    <w:rsid w:val="007541F9"/>
    <w:rsid w:val="00755C22"/>
    <w:rsid w:val="0075602F"/>
    <w:rsid w:val="00756EA6"/>
    <w:rsid w:val="00756EE2"/>
    <w:rsid w:val="00757A81"/>
    <w:rsid w:val="00760B5C"/>
    <w:rsid w:val="00760CD5"/>
    <w:rsid w:val="007614DB"/>
    <w:rsid w:val="00761E9C"/>
    <w:rsid w:val="007620D9"/>
    <w:rsid w:val="00762C28"/>
    <w:rsid w:val="00763111"/>
    <w:rsid w:val="00763D89"/>
    <w:rsid w:val="00764FF2"/>
    <w:rsid w:val="0076577C"/>
    <w:rsid w:val="00765DD2"/>
    <w:rsid w:val="00766AD7"/>
    <w:rsid w:val="00766DEC"/>
    <w:rsid w:val="00766EFD"/>
    <w:rsid w:val="00772650"/>
    <w:rsid w:val="00772D26"/>
    <w:rsid w:val="00773179"/>
    <w:rsid w:val="007731E0"/>
    <w:rsid w:val="00773250"/>
    <w:rsid w:val="00773599"/>
    <w:rsid w:val="00774BA1"/>
    <w:rsid w:val="00774D29"/>
    <w:rsid w:val="00775455"/>
    <w:rsid w:val="007762B6"/>
    <w:rsid w:val="0077641A"/>
    <w:rsid w:val="00776913"/>
    <w:rsid w:val="0077719C"/>
    <w:rsid w:val="00780205"/>
    <w:rsid w:val="0078037D"/>
    <w:rsid w:val="00781C5C"/>
    <w:rsid w:val="00782D21"/>
    <w:rsid w:val="007831E0"/>
    <w:rsid w:val="007837B8"/>
    <w:rsid w:val="00783806"/>
    <w:rsid w:val="0078382A"/>
    <w:rsid w:val="00785DA5"/>
    <w:rsid w:val="00786DF0"/>
    <w:rsid w:val="00786FF0"/>
    <w:rsid w:val="00787CB1"/>
    <w:rsid w:val="007901CF"/>
    <w:rsid w:val="00792620"/>
    <w:rsid w:val="00792A10"/>
    <w:rsid w:val="00793220"/>
    <w:rsid w:val="0079379E"/>
    <w:rsid w:val="007937D7"/>
    <w:rsid w:val="0079417C"/>
    <w:rsid w:val="0079497C"/>
    <w:rsid w:val="0079516A"/>
    <w:rsid w:val="007951E5"/>
    <w:rsid w:val="00795A05"/>
    <w:rsid w:val="007960DC"/>
    <w:rsid w:val="0079674C"/>
    <w:rsid w:val="00796A21"/>
    <w:rsid w:val="00797AD2"/>
    <w:rsid w:val="00797DE6"/>
    <w:rsid w:val="007A08E2"/>
    <w:rsid w:val="007A20E3"/>
    <w:rsid w:val="007A24E7"/>
    <w:rsid w:val="007A2AF1"/>
    <w:rsid w:val="007A3D81"/>
    <w:rsid w:val="007A4EF4"/>
    <w:rsid w:val="007A6248"/>
    <w:rsid w:val="007A7A13"/>
    <w:rsid w:val="007B0C79"/>
    <w:rsid w:val="007B0D01"/>
    <w:rsid w:val="007B178B"/>
    <w:rsid w:val="007B1F69"/>
    <w:rsid w:val="007B200F"/>
    <w:rsid w:val="007B2E82"/>
    <w:rsid w:val="007B302B"/>
    <w:rsid w:val="007B398D"/>
    <w:rsid w:val="007B5730"/>
    <w:rsid w:val="007B5B46"/>
    <w:rsid w:val="007B6AAF"/>
    <w:rsid w:val="007B6E4A"/>
    <w:rsid w:val="007B70A7"/>
    <w:rsid w:val="007B7E10"/>
    <w:rsid w:val="007C11C7"/>
    <w:rsid w:val="007C3248"/>
    <w:rsid w:val="007C402C"/>
    <w:rsid w:val="007C40BF"/>
    <w:rsid w:val="007C76F7"/>
    <w:rsid w:val="007C7F79"/>
    <w:rsid w:val="007D05FC"/>
    <w:rsid w:val="007D0BB7"/>
    <w:rsid w:val="007D1123"/>
    <w:rsid w:val="007D126D"/>
    <w:rsid w:val="007D28B0"/>
    <w:rsid w:val="007D3BCA"/>
    <w:rsid w:val="007D67C6"/>
    <w:rsid w:val="007D6C97"/>
    <w:rsid w:val="007D79F4"/>
    <w:rsid w:val="007D7EFA"/>
    <w:rsid w:val="007E2B98"/>
    <w:rsid w:val="007E3066"/>
    <w:rsid w:val="007E3AEA"/>
    <w:rsid w:val="007E41D6"/>
    <w:rsid w:val="007E4475"/>
    <w:rsid w:val="007E62DC"/>
    <w:rsid w:val="007E6602"/>
    <w:rsid w:val="007E6D50"/>
    <w:rsid w:val="007E7711"/>
    <w:rsid w:val="007E7996"/>
    <w:rsid w:val="007F047E"/>
    <w:rsid w:val="007F0543"/>
    <w:rsid w:val="007F0ACC"/>
    <w:rsid w:val="007F103E"/>
    <w:rsid w:val="007F22C2"/>
    <w:rsid w:val="007F22F9"/>
    <w:rsid w:val="007F3009"/>
    <w:rsid w:val="007F5FB8"/>
    <w:rsid w:val="007F63CB"/>
    <w:rsid w:val="007F7A73"/>
    <w:rsid w:val="008003E4"/>
    <w:rsid w:val="00800994"/>
    <w:rsid w:val="00800AFF"/>
    <w:rsid w:val="0080183B"/>
    <w:rsid w:val="00801C97"/>
    <w:rsid w:val="00802005"/>
    <w:rsid w:val="00802704"/>
    <w:rsid w:val="00802EB9"/>
    <w:rsid w:val="0080408D"/>
    <w:rsid w:val="00805487"/>
    <w:rsid w:val="00805E65"/>
    <w:rsid w:val="008064C6"/>
    <w:rsid w:val="00806658"/>
    <w:rsid w:val="00806705"/>
    <w:rsid w:val="0081090E"/>
    <w:rsid w:val="00810F06"/>
    <w:rsid w:val="00811923"/>
    <w:rsid w:val="0081220C"/>
    <w:rsid w:val="0081470D"/>
    <w:rsid w:val="0081530E"/>
    <w:rsid w:val="008158E2"/>
    <w:rsid w:val="00815B62"/>
    <w:rsid w:val="00822740"/>
    <w:rsid w:val="00822E5C"/>
    <w:rsid w:val="008240C5"/>
    <w:rsid w:val="008241A6"/>
    <w:rsid w:val="00824212"/>
    <w:rsid w:val="008255E3"/>
    <w:rsid w:val="00826A0E"/>
    <w:rsid w:val="00826A80"/>
    <w:rsid w:val="00827E20"/>
    <w:rsid w:val="0083055F"/>
    <w:rsid w:val="00831121"/>
    <w:rsid w:val="00832F52"/>
    <w:rsid w:val="00833754"/>
    <w:rsid w:val="008347FC"/>
    <w:rsid w:val="00835080"/>
    <w:rsid w:val="0083533E"/>
    <w:rsid w:val="008353D7"/>
    <w:rsid w:val="00837DD8"/>
    <w:rsid w:val="00840145"/>
    <w:rsid w:val="00840F52"/>
    <w:rsid w:val="0084105B"/>
    <w:rsid w:val="0084163A"/>
    <w:rsid w:val="00842299"/>
    <w:rsid w:val="00842390"/>
    <w:rsid w:val="00842C65"/>
    <w:rsid w:val="00842D7E"/>
    <w:rsid w:val="0084306A"/>
    <w:rsid w:val="00843104"/>
    <w:rsid w:val="008431E4"/>
    <w:rsid w:val="00846115"/>
    <w:rsid w:val="008464C5"/>
    <w:rsid w:val="00846E81"/>
    <w:rsid w:val="008501C9"/>
    <w:rsid w:val="00850552"/>
    <w:rsid w:val="008509F2"/>
    <w:rsid w:val="00851ABE"/>
    <w:rsid w:val="008522E0"/>
    <w:rsid w:val="008537D1"/>
    <w:rsid w:val="0085584A"/>
    <w:rsid w:val="008561BF"/>
    <w:rsid w:val="00857051"/>
    <w:rsid w:val="0085719D"/>
    <w:rsid w:val="00857815"/>
    <w:rsid w:val="008603E5"/>
    <w:rsid w:val="00860933"/>
    <w:rsid w:val="0086178F"/>
    <w:rsid w:val="008618D1"/>
    <w:rsid w:val="008630BA"/>
    <w:rsid w:val="0086350A"/>
    <w:rsid w:val="00864EE2"/>
    <w:rsid w:val="008655FA"/>
    <w:rsid w:val="008659CD"/>
    <w:rsid w:val="0086697B"/>
    <w:rsid w:val="00866C53"/>
    <w:rsid w:val="00866DFB"/>
    <w:rsid w:val="0087046F"/>
    <w:rsid w:val="0087098F"/>
    <w:rsid w:val="00870D50"/>
    <w:rsid w:val="008712F3"/>
    <w:rsid w:val="00872ADF"/>
    <w:rsid w:val="00872FD2"/>
    <w:rsid w:val="008733E4"/>
    <w:rsid w:val="00873B5E"/>
    <w:rsid w:val="00873D8C"/>
    <w:rsid w:val="008746EB"/>
    <w:rsid w:val="00874E17"/>
    <w:rsid w:val="00877495"/>
    <w:rsid w:val="008806CE"/>
    <w:rsid w:val="00881EED"/>
    <w:rsid w:val="00883028"/>
    <w:rsid w:val="00884931"/>
    <w:rsid w:val="00884DA4"/>
    <w:rsid w:val="00887413"/>
    <w:rsid w:val="008874FF"/>
    <w:rsid w:val="00890612"/>
    <w:rsid w:val="00890F86"/>
    <w:rsid w:val="00891164"/>
    <w:rsid w:val="008926A7"/>
    <w:rsid w:val="00892FE9"/>
    <w:rsid w:val="008935F9"/>
    <w:rsid w:val="00894116"/>
    <w:rsid w:val="0089500A"/>
    <w:rsid w:val="00895C18"/>
    <w:rsid w:val="00897BCA"/>
    <w:rsid w:val="008A0D58"/>
    <w:rsid w:val="008A34EA"/>
    <w:rsid w:val="008A3EE5"/>
    <w:rsid w:val="008A57E4"/>
    <w:rsid w:val="008A61F6"/>
    <w:rsid w:val="008A6692"/>
    <w:rsid w:val="008A7A4B"/>
    <w:rsid w:val="008A7E9F"/>
    <w:rsid w:val="008B1346"/>
    <w:rsid w:val="008B195A"/>
    <w:rsid w:val="008B21AF"/>
    <w:rsid w:val="008B2726"/>
    <w:rsid w:val="008B3407"/>
    <w:rsid w:val="008B47DB"/>
    <w:rsid w:val="008B4E07"/>
    <w:rsid w:val="008B5BB9"/>
    <w:rsid w:val="008B6588"/>
    <w:rsid w:val="008B6843"/>
    <w:rsid w:val="008B69B8"/>
    <w:rsid w:val="008B7F16"/>
    <w:rsid w:val="008C06A8"/>
    <w:rsid w:val="008C06E5"/>
    <w:rsid w:val="008C105D"/>
    <w:rsid w:val="008C24AB"/>
    <w:rsid w:val="008C2AAF"/>
    <w:rsid w:val="008C3553"/>
    <w:rsid w:val="008C39FE"/>
    <w:rsid w:val="008C40BA"/>
    <w:rsid w:val="008C4A5E"/>
    <w:rsid w:val="008C5403"/>
    <w:rsid w:val="008C580A"/>
    <w:rsid w:val="008C580E"/>
    <w:rsid w:val="008C5C4C"/>
    <w:rsid w:val="008D0450"/>
    <w:rsid w:val="008D081D"/>
    <w:rsid w:val="008D1D76"/>
    <w:rsid w:val="008D21D2"/>
    <w:rsid w:val="008D5C32"/>
    <w:rsid w:val="008D6698"/>
    <w:rsid w:val="008D6BEE"/>
    <w:rsid w:val="008D73E0"/>
    <w:rsid w:val="008E00CC"/>
    <w:rsid w:val="008E0F69"/>
    <w:rsid w:val="008E186B"/>
    <w:rsid w:val="008E1BB1"/>
    <w:rsid w:val="008E1BE0"/>
    <w:rsid w:val="008E3F40"/>
    <w:rsid w:val="008E4528"/>
    <w:rsid w:val="008F08D2"/>
    <w:rsid w:val="008F0EA5"/>
    <w:rsid w:val="008F1BF0"/>
    <w:rsid w:val="008F1D97"/>
    <w:rsid w:val="008F25F6"/>
    <w:rsid w:val="008F261E"/>
    <w:rsid w:val="008F263F"/>
    <w:rsid w:val="008F4FD0"/>
    <w:rsid w:val="008F5950"/>
    <w:rsid w:val="008F5985"/>
    <w:rsid w:val="008F5AD9"/>
    <w:rsid w:val="008F607E"/>
    <w:rsid w:val="008F6C2A"/>
    <w:rsid w:val="008F7073"/>
    <w:rsid w:val="008F74E4"/>
    <w:rsid w:val="008F7DA6"/>
    <w:rsid w:val="0090026B"/>
    <w:rsid w:val="009003FC"/>
    <w:rsid w:val="00900525"/>
    <w:rsid w:val="00900F65"/>
    <w:rsid w:val="009013F8"/>
    <w:rsid w:val="0090169B"/>
    <w:rsid w:val="0090172C"/>
    <w:rsid w:val="00901D4B"/>
    <w:rsid w:val="00901D61"/>
    <w:rsid w:val="00902B3F"/>
    <w:rsid w:val="00902C56"/>
    <w:rsid w:val="009034CF"/>
    <w:rsid w:val="00904B95"/>
    <w:rsid w:val="0090573D"/>
    <w:rsid w:val="00910199"/>
    <w:rsid w:val="009106FF"/>
    <w:rsid w:val="00910847"/>
    <w:rsid w:val="00911066"/>
    <w:rsid w:val="0091164D"/>
    <w:rsid w:val="00912464"/>
    <w:rsid w:val="00913E9F"/>
    <w:rsid w:val="00914E09"/>
    <w:rsid w:val="0091689A"/>
    <w:rsid w:val="009168A4"/>
    <w:rsid w:val="009179EE"/>
    <w:rsid w:val="009213D6"/>
    <w:rsid w:val="00921AC2"/>
    <w:rsid w:val="009220A1"/>
    <w:rsid w:val="009224CA"/>
    <w:rsid w:val="00923383"/>
    <w:rsid w:val="009247B5"/>
    <w:rsid w:val="00925042"/>
    <w:rsid w:val="0092595E"/>
    <w:rsid w:val="00931662"/>
    <w:rsid w:val="00934636"/>
    <w:rsid w:val="00934717"/>
    <w:rsid w:val="00936F99"/>
    <w:rsid w:val="00937C60"/>
    <w:rsid w:val="009401FC"/>
    <w:rsid w:val="009417DD"/>
    <w:rsid w:val="00942C9A"/>
    <w:rsid w:val="00943CCE"/>
    <w:rsid w:val="00945727"/>
    <w:rsid w:val="00945DD8"/>
    <w:rsid w:val="00945E0D"/>
    <w:rsid w:val="009467AF"/>
    <w:rsid w:val="00946910"/>
    <w:rsid w:val="00946F6E"/>
    <w:rsid w:val="00947926"/>
    <w:rsid w:val="00947C1E"/>
    <w:rsid w:val="00947DD1"/>
    <w:rsid w:val="00950AC3"/>
    <w:rsid w:val="00950C0F"/>
    <w:rsid w:val="00950FF6"/>
    <w:rsid w:val="009512C1"/>
    <w:rsid w:val="00952DF4"/>
    <w:rsid w:val="00952E9F"/>
    <w:rsid w:val="009534DF"/>
    <w:rsid w:val="00953F54"/>
    <w:rsid w:val="00954DF9"/>
    <w:rsid w:val="009563ED"/>
    <w:rsid w:val="0095702F"/>
    <w:rsid w:val="00957A9B"/>
    <w:rsid w:val="0096083D"/>
    <w:rsid w:val="00960FCB"/>
    <w:rsid w:val="009622A6"/>
    <w:rsid w:val="009624D9"/>
    <w:rsid w:val="0096287F"/>
    <w:rsid w:val="009645D0"/>
    <w:rsid w:val="00967DB5"/>
    <w:rsid w:val="00970BBB"/>
    <w:rsid w:val="0097134E"/>
    <w:rsid w:val="00972585"/>
    <w:rsid w:val="009729C1"/>
    <w:rsid w:val="00973053"/>
    <w:rsid w:val="00973D69"/>
    <w:rsid w:val="00974909"/>
    <w:rsid w:val="00975529"/>
    <w:rsid w:val="00975C5D"/>
    <w:rsid w:val="00975E0C"/>
    <w:rsid w:val="00975E15"/>
    <w:rsid w:val="00981314"/>
    <w:rsid w:val="00981FD7"/>
    <w:rsid w:val="009826AD"/>
    <w:rsid w:val="00983965"/>
    <w:rsid w:val="00984271"/>
    <w:rsid w:val="0098490D"/>
    <w:rsid w:val="00984ADC"/>
    <w:rsid w:val="0098666B"/>
    <w:rsid w:val="0098720D"/>
    <w:rsid w:val="0098740E"/>
    <w:rsid w:val="009907B7"/>
    <w:rsid w:val="00990B5A"/>
    <w:rsid w:val="00991016"/>
    <w:rsid w:val="00991AC3"/>
    <w:rsid w:val="00991C89"/>
    <w:rsid w:val="009A1FE7"/>
    <w:rsid w:val="009A2F50"/>
    <w:rsid w:val="009A3DEA"/>
    <w:rsid w:val="009A409B"/>
    <w:rsid w:val="009A4297"/>
    <w:rsid w:val="009A56B7"/>
    <w:rsid w:val="009A61F9"/>
    <w:rsid w:val="009A68C2"/>
    <w:rsid w:val="009B0CBB"/>
    <w:rsid w:val="009B14D8"/>
    <w:rsid w:val="009B2BAF"/>
    <w:rsid w:val="009B2C5A"/>
    <w:rsid w:val="009B3531"/>
    <w:rsid w:val="009B3B73"/>
    <w:rsid w:val="009B3D71"/>
    <w:rsid w:val="009B4A5B"/>
    <w:rsid w:val="009B5A8D"/>
    <w:rsid w:val="009B6080"/>
    <w:rsid w:val="009B6C97"/>
    <w:rsid w:val="009B6DA7"/>
    <w:rsid w:val="009B7DC0"/>
    <w:rsid w:val="009C0497"/>
    <w:rsid w:val="009C13E6"/>
    <w:rsid w:val="009C2530"/>
    <w:rsid w:val="009C57A8"/>
    <w:rsid w:val="009C6BF9"/>
    <w:rsid w:val="009C6ED1"/>
    <w:rsid w:val="009D0191"/>
    <w:rsid w:val="009D1516"/>
    <w:rsid w:val="009D1A80"/>
    <w:rsid w:val="009D235D"/>
    <w:rsid w:val="009D38A7"/>
    <w:rsid w:val="009D3EA2"/>
    <w:rsid w:val="009D4753"/>
    <w:rsid w:val="009D5F04"/>
    <w:rsid w:val="009D69E7"/>
    <w:rsid w:val="009D789A"/>
    <w:rsid w:val="009D7BB9"/>
    <w:rsid w:val="009E061E"/>
    <w:rsid w:val="009E1599"/>
    <w:rsid w:val="009E2846"/>
    <w:rsid w:val="009E44C4"/>
    <w:rsid w:val="009E50CB"/>
    <w:rsid w:val="009E5C77"/>
    <w:rsid w:val="009E7A45"/>
    <w:rsid w:val="009F2C4C"/>
    <w:rsid w:val="009F38BA"/>
    <w:rsid w:val="009F3FBC"/>
    <w:rsid w:val="009F5321"/>
    <w:rsid w:val="009F6293"/>
    <w:rsid w:val="009F641B"/>
    <w:rsid w:val="009F744A"/>
    <w:rsid w:val="009F7C3D"/>
    <w:rsid w:val="00A00BEA"/>
    <w:rsid w:val="00A0166E"/>
    <w:rsid w:val="00A01722"/>
    <w:rsid w:val="00A01F7A"/>
    <w:rsid w:val="00A0251D"/>
    <w:rsid w:val="00A04902"/>
    <w:rsid w:val="00A06418"/>
    <w:rsid w:val="00A064DA"/>
    <w:rsid w:val="00A06A28"/>
    <w:rsid w:val="00A06BDF"/>
    <w:rsid w:val="00A0721A"/>
    <w:rsid w:val="00A0781C"/>
    <w:rsid w:val="00A10B1C"/>
    <w:rsid w:val="00A10F7E"/>
    <w:rsid w:val="00A1151C"/>
    <w:rsid w:val="00A11F90"/>
    <w:rsid w:val="00A12CB2"/>
    <w:rsid w:val="00A13818"/>
    <w:rsid w:val="00A14F3D"/>
    <w:rsid w:val="00A20DB1"/>
    <w:rsid w:val="00A218CE"/>
    <w:rsid w:val="00A22C5A"/>
    <w:rsid w:val="00A23888"/>
    <w:rsid w:val="00A258CC"/>
    <w:rsid w:val="00A27104"/>
    <w:rsid w:val="00A27854"/>
    <w:rsid w:val="00A2798A"/>
    <w:rsid w:val="00A3035F"/>
    <w:rsid w:val="00A32415"/>
    <w:rsid w:val="00A326D9"/>
    <w:rsid w:val="00A3438B"/>
    <w:rsid w:val="00A3633F"/>
    <w:rsid w:val="00A37131"/>
    <w:rsid w:val="00A37A6B"/>
    <w:rsid w:val="00A408C5"/>
    <w:rsid w:val="00A41DF6"/>
    <w:rsid w:val="00A431D2"/>
    <w:rsid w:val="00A431E7"/>
    <w:rsid w:val="00A437FB"/>
    <w:rsid w:val="00A440DD"/>
    <w:rsid w:val="00A44526"/>
    <w:rsid w:val="00A463E2"/>
    <w:rsid w:val="00A50307"/>
    <w:rsid w:val="00A5058F"/>
    <w:rsid w:val="00A51C87"/>
    <w:rsid w:val="00A52DD4"/>
    <w:rsid w:val="00A549EC"/>
    <w:rsid w:val="00A55328"/>
    <w:rsid w:val="00A554B8"/>
    <w:rsid w:val="00A555C6"/>
    <w:rsid w:val="00A600E9"/>
    <w:rsid w:val="00A60526"/>
    <w:rsid w:val="00A60C0F"/>
    <w:rsid w:val="00A61056"/>
    <w:rsid w:val="00A62A73"/>
    <w:rsid w:val="00A6336F"/>
    <w:rsid w:val="00A64633"/>
    <w:rsid w:val="00A648E4"/>
    <w:rsid w:val="00A64FFE"/>
    <w:rsid w:val="00A65D45"/>
    <w:rsid w:val="00A65EF8"/>
    <w:rsid w:val="00A66F89"/>
    <w:rsid w:val="00A67742"/>
    <w:rsid w:val="00A6796E"/>
    <w:rsid w:val="00A70785"/>
    <w:rsid w:val="00A70828"/>
    <w:rsid w:val="00A72D18"/>
    <w:rsid w:val="00A74C68"/>
    <w:rsid w:val="00A751FC"/>
    <w:rsid w:val="00A7549C"/>
    <w:rsid w:val="00A75FC6"/>
    <w:rsid w:val="00A77700"/>
    <w:rsid w:val="00A8008C"/>
    <w:rsid w:val="00A80622"/>
    <w:rsid w:val="00A82FF2"/>
    <w:rsid w:val="00A83471"/>
    <w:rsid w:val="00A83623"/>
    <w:rsid w:val="00A83A23"/>
    <w:rsid w:val="00A83FE1"/>
    <w:rsid w:val="00A84588"/>
    <w:rsid w:val="00A85A35"/>
    <w:rsid w:val="00A90A98"/>
    <w:rsid w:val="00A91060"/>
    <w:rsid w:val="00A925F6"/>
    <w:rsid w:val="00A92BBF"/>
    <w:rsid w:val="00A92D86"/>
    <w:rsid w:val="00A93718"/>
    <w:rsid w:val="00A94077"/>
    <w:rsid w:val="00A941D0"/>
    <w:rsid w:val="00A945D5"/>
    <w:rsid w:val="00A95FCE"/>
    <w:rsid w:val="00A96FDD"/>
    <w:rsid w:val="00AA178B"/>
    <w:rsid w:val="00AA2459"/>
    <w:rsid w:val="00AA2F20"/>
    <w:rsid w:val="00AA4940"/>
    <w:rsid w:val="00AA58AD"/>
    <w:rsid w:val="00AA646A"/>
    <w:rsid w:val="00AA64AA"/>
    <w:rsid w:val="00AA7FE8"/>
    <w:rsid w:val="00AB006F"/>
    <w:rsid w:val="00AB379B"/>
    <w:rsid w:val="00AB46AD"/>
    <w:rsid w:val="00AB4DF6"/>
    <w:rsid w:val="00AB5198"/>
    <w:rsid w:val="00AB6AE5"/>
    <w:rsid w:val="00AB6D25"/>
    <w:rsid w:val="00AB6D99"/>
    <w:rsid w:val="00AB7418"/>
    <w:rsid w:val="00AC143A"/>
    <w:rsid w:val="00AC242B"/>
    <w:rsid w:val="00AC2726"/>
    <w:rsid w:val="00AC2B9F"/>
    <w:rsid w:val="00AC373D"/>
    <w:rsid w:val="00AC3D1E"/>
    <w:rsid w:val="00AC4F3C"/>
    <w:rsid w:val="00AC53BD"/>
    <w:rsid w:val="00AC7408"/>
    <w:rsid w:val="00AC7703"/>
    <w:rsid w:val="00AD0278"/>
    <w:rsid w:val="00AD031D"/>
    <w:rsid w:val="00AD0674"/>
    <w:rsid w:val="00AD0FB4"/>
    <w:rsid w:val="00AD1C58"/>
    <w:rsid w:val="00AD1CEE"/>
    <w:rsid w:val="00AD2919"/>
    <w:rsid w:val="00AD2B64"/>
    <w:rsid w:val="00AD4FEB"/>
    <w:rsid w:val="00AD6EBF"/>
    <w:rsid w:val="00AD7448"/>
    <w:rsid w:val="00AD7D98"/>
    <w:rsid w:val="00AE0D6C"/>
    <w:rsid w:val="00AE1916"/>
    <w:rsid w:val="00AE29DA"/>
    <w:rsid w:val="00AE3A54"/>
    <w:rsid w:val="00AE45F4"/>
    <w:rsid w:val="00AE4AFD"/>
    <w:rsid w:val="00AE65C3"/>
    <w:rsid w:val="00AE6B3A"/>
    <w:rsid w:val="00AE7F94"/>
    <w:rsid w:val="00AF147F"/>
    <w:rsid w:val="00AF195E"/>
    <w:rsid w:val="00AF2275"/>
    <w:rsid w:val="00AF24C5"/>
    <w:rsid w:val="00AF2F12"/>
    <w:rsid w:val="00AF40EB"/>
    <w:rsid w:val="00AF47CE"/>
    <w:rsid w:val="00AF4F1E"/>
    <w:rsid w:val="00AF5718"/>
    <w:rsid w:val="00AF6745"/>
    <w:rsid w:val="00AF7274"/>
    <w:rsid w:val="00AF7954"/>
    <w:rsid w:val="00AF7CEF"/>
    <w:rsid w:val="00AF7FAD"/>
    <w:rsid w:val="00B00060"/>
    <w:rsid w:val="00B01CEA"/>
    <w:rsid w:val="00B01D00"/>
    <w:rsid w:val="00B04C08"/>
    <w:rsid w:val="00B051AB"/>
    <w:rsid w:val="00B065EA"/>
    <w:rsid w:val="00B068EF"/>
    <w:rsid w:val="00B06ACC"/>
    <w:rsid w:val="00B07540"/>
    <w:rsid w:val="00B07E98"/>
    <w:rsid w:val="00B07F18"/>
    <w:rsid w:val="00B10362"/>
    <w:rsid w:val="00B10B18"/>
    <w:rsid w:val="00B116D5"/>
    <w:rsid w:val="00B11A8C"/>
    <w:rsid w:val="00B12A2E"/>
    <w:rsid w:val="00B12EBE"/>
    <w:rsid w:val="00B138A4"/>
    <w:rsid w:val="00B13924"/>
    <w:rsid w:val="00B13C97"/>
    <w:rsid w:val="00B13DAF"/>
    <w:rsid w:val="00B176FA"/>
    <w:rsid w:val="00B17877"/>
    <w:rsid w:val="00B2046D"/>
    <w:rsid w:val="00B20980"/>
    <w:rsid w:val="00B2099B"/>
    <w:rsid w:val="00B21E4E"/>
    <w:rsid w:val="00B22C73"/>
    <w:rsid w:val="00B23570"/>
    <w:rsid w:val="00B23EFA"/>
    <w:rsid w:val="00B24442"/>
    <w:rsid w:val="00B24B5F"/>
    <w:rsid w:val="00B25641"/>
    <w:rsid w:val="00B265D2"/>
    <w:rsid w:val="00B267ED"/>
    <w:rsid w:val="00B26F84"/>
    <w:rsid w:val="00B278BA"/>
    <w:rsid w:val="00B30FDD"/>
    <w:rsid w:val="00B31F9A"/>
    <w:rsid w:val="00B338C5"/>
    <w:rsid w:val="00B343F5"/>
    <w:rsid w:val="00B35110"/>
    <w:rsid w:val="00B35467"/>
    <w:rsid w:val="00B36CCD"/>
    <w:rsid w:val="00B3777D"/>
    <w:rsid w:val="00B41ECD"/>
    <w:rsid w:val="00B42C92"/>
    <w:rsid w:val="00B446E7"/>
    <w:rsid w:val="00B45A9A"/>
    <w:rsid w:val="00B46A99"/>
    <w:rsid w:val="00B47317"/>
    <w:rsid w:val="00B47817"/>
    <w:rsid w:val="00B50939"/>
    <w:rsid w:val="00B50A86"/>
    <w:rsid w:val="00B50EA9"/>
    <w:rsid w:val="00B51285"/>
    <w:rsid w:val="00B5155B"/>
    <w:rsid w:val="00B529A0"/>
    <w:rsid w:val="00B54592"/>
    <w:rsid w:val="00B5475D"/>
    <w:rsid w:val="00B556C7"/>
    <w:rsid w:val="00B558D3"/>
    <w:rsid w:val="00B55A8A"/>
    <w:rsid w:val="00B56282"/>
    <w:rsid w:val="00B562F1"/>
    <w:rsid w:val="00B56DCD"/>
    <w:rsid w:val="00B571FE"/>
    <w:rsid w:val="00B60A63"/>
    <w:rsid w:val="00B610E2"/>
    <w:rsid w:val="00B61C6D"/>
    <w:rsid w:val="00B634B7"/>
    <w:rsid w:val="00B63D66"/>
    <w:rsid w:val="00B6480D"/>
    <w:rsid w:val="00B64F68"/>
    <w:rsid w:val="00B67643"/>
    <w:rsid w:val="00B71821"/>
    <w:rsid w:val="00B71D94"/>
    <w:rsid w:val="00B73CCE"/>
    <w:rsid w:val="00B73D96"/>
    <w:rsid w:val="00B73DD4"/>
    <w:rsid w:val="00B74EB3"/>
    <w:rsid w:val="00B76C7C"/>
    <w:rsid w:val="00B8152E"/>
    <w:rsid w:val="00B81BC9"/>
    <w:rsid w:val="00B81CDD"/>
    <w:rsid w:val="00B82929"/>
    <w:rsid w:val="00B85DFC"/>
    <w:rsid w:val="00B87986"/>
    <w:rsid w:val="00B913E9"/>
    <w:rsid w:val="00B91FE3"/>
    <w:rsid w:val="00B92606"/>
    <w:rsid w:val="00B94F5F"/>
    <w:rsid w:val="00B957F8"/>
    <w:rsid w:val="00B96170"/>
    <w:rsid w:val="00B965A0"/>
    <w:rsid w:val="00B96CBC"/>
    <w:rsid w:val="00BA05F3"/>
    <w:rsid w:val="00BA05F8"/>
    <w:rsid w:val="00BA0A7F"/>
    <w:rsid w:val="00BA18C2"/>
    <w:rsid w:val="00BA18DC"/>
    <w:rsid w:val="00BA1C35"/>
    <w:rsid w:val="00BA21D2"/>
    <w:rsid w:val="00BA4128"/>
    <w:rsid w:val="00BA6917"/>
    <w:rsid w:val="00BA6AC1"/>
    <w:rsid w:val="00BA7275"/>
    <w:rsid w:val="00BA735D"/>
    <w:rsid w:val="00BA7A57"/>
    <w:rsid w:val="00BB02AF"/>
    <w:rsid w:val="00BB0386"/>
    <w:rsid w:val="00BB108F"/>
    <w:rsid w:val="00BB12FD"/>
    <w:rsid w:val="00BB1475"/>
    <w:rsid w:val="00BB1DD5"/>
    <w:rsid w:val="00BB3653"/>
    <w:rsid w:val="00BB379D"/>
    <w:rsid w:val="00BB3863"/>
    <w:rsid w:val="00BB3938"/>
    <w:rsid w:val="00BB4D1D"/>
    <w:rsid w:val="00BB4E3B"/>
    <w:rsid w:val="00BB5617"/>
    <w:rsid w:val="00BB5C2F"/>
    <w:rsid w:val="00BC0371"/>
    <w:rsid w:val="00BC0415"/>
    <w:rsid w:val="00BC0A4E"/>
    <w:rsid w:val="00BC1B43"/>
    <w:rsid w:val="00BC23A0"/>
    <w:rsid w:val="00BC58A3"/>
    <w:rsid w:val="00BC5977"/>
    <w:rsid w:val="00BC6904"/>
    <w:rsid w:val="00BC6ABE"/>
    <w:rsid w:val="00BC75EF"/>
    <w:rsid w:val="00BD0D7A"/>
    <w:rsid w:val="00BD3C89"/>
    <w:rsid w:val="00BD4E89"/>
    <w:rsid w:val="00BD591A"/>
    <w:rsid w:val="00BD5C74"/>
    <w:rsid w:val="00BD6590"/>
    <w:rsid w:val="00BD67B2"/>
    <w:rsid w:val="00BD6CCD"/>
    <w:rsid w:val="00BE02D1"/>
    <w:rsid w:val="00BE11F6"/>
    <w:rsid w:val="00BE2F5F"/>
    <w:rsid w:val="00BE32F8"/>
    <w:rsid w:val="00BE3D23"/>
    <w:rsid w:val="00BE481E"/>
    <w:rsid w:val="00BE70F7"/>
    <w:rsid w:val="00BE72DF"/>
    <w:rsid w:val="00BF035D"/>
    <w:rsid w:val="00BF301E"/>
    <w:rsid w:val="00BF3A72"/>
    <w:rsid w:val="00BF50B6"/>
    <w:rsid w:val="00BF56EB"/>
    <w:rsid w:val="00BF69CA"/>
    <w:rsid w:val="00BF7F87"/>
    <w:rsid w:val="00C0040D"/>
    <w:rsid w:val="00C014B7"/>
    <w:rsid w:val="00C01F73"/>
    <w:rsid w:val="00C022B9"/>
    <w:rsid w:val="00C02956"/>
    <w:rsid w:val="00C02D01"/>
    <w:rsid w:val="00C0314C"/>
    <w:rsid w:val="00C031A2"/>
    <w:rsid w:val="00C033F7"/>
    <w:rsid w:val="00C03405"/>
    <w:rsid w:val="00C03A4F"/>
    <w:rsid w:val="00C03F70"/>
    <w:rsid w:val="00C04844"/>
    <w:rsid w:val="00C059FC"/>
    <w:rsid w:val="00C06106"/>
    <w:rsid w:val="00C06846"/>
    <w:rsid w:val="00C06FAC"/>
    <w:rsid w:val="00C07032"/>
    <w:rsid w:val="00C077C6"/>
    <w:rsid w:val="00C07D77"/>
    <w:rsid w:val="00C10FD2"/>
    <w:rsid w:val="00C11665"/>
    <w:rsid w:val="00C11840"/>
    <w:rsid w:val="00C11F6D"/>
    <w:rsid w:val="00C121F5"/>
    <w:rsid w:val="00C12412"/>
    <w:rsid w:val="00C13650"/>
    <w:rsid w:val="00C13DBE"/>
    <w:rsid w:val="00C141AE"/>
    <w:rsid w:val="00C1469B"/>
    <w:rsid w:val="00C15BBB"/>
    <w:rsid w:val="00C15F46"/>
    <w:rsid w:val="00C163E6"/>
    <w:rsid w:val="00C16532"/>
    <w:rsid w:val="00C17992"/>
    <w:rsid w:val="00C17F4F"/>
    <w:rsid w:val="00C20096"/>
    <w:rsid w:val="00C202FD"/>
    <w:rsid w:val="00C21430"/>
    <w:rsid w:val="00C214D2"/>
    <w:rsid w:val="00C215CD"/>
    <w:rsid w:val="00C21A9B"/>
    <w:rsid w:val="00C21F78"/>
    <w:rsid w:val="00C22304"/>
    <w:rsid w:val="00C22A42"/>
    <w:rsid w:val="00C2311E"/>
    <w:rsid w:val="00C2349E"/>
    <w:rsid w:val="00C24778"/>
    <w:rsid w:val="00C25C6E"/>
    <w:rsid w:val="00C25CCE"/>
    <w:rsid w:val="00C274CF"/>
    <w:rsid w:val="00C27622"/>
    <w:rsid w:val="00C27BFE"/>
    <w:rsid w:val="00C3050E"/>
    <w:rsid w:val="00C31D67"/>
    <w:rsid w:val="00C32AEE"/>
    <w:rsid w:val="00C33D94"/>
    <w:rsid w:val="00C35369"/>
    <w:rsid w:val="00C35D98"/>
    <w:rsid w:val="00C35EBC"/>
    <w:rsid w:val="00C36A74"/>
    <w:rsid w:val="00C3752D"/>
    <w:rsid w:val="00C37CC9"/>
    <w:rsid w:val="00C4011A"/>
    <w:rsid w:val="00C416F8"/>
    <w:rsid w:val="00C41E6D"/>
    <w:rsid w:val="00C4203F"/>
    <w:rsid w:val="00C42158"/>
    <w:rsid w:val="00C42AAC"/>
    <w:rsid w:val="00C43FF5"/>
    <w:rsid w:val="00C44D6A"/>
    <w:rsid w:val="00C4551E"/>
    <w:rsid w:val="00C45972"/>
    <w:rsid w:val="00C45C50"/>
    <w:rsid w:val="00C47587"/>
    <w:rsid w:val="00C478D7"/>
    <w:rsid w:val="00C47DD5"/>
    <w:rsid w:val="00C50AAC"/>
    <w:rsid w:val="00C51AD0"/>
    <w:rsid w:val="00C54691"/>
    <w:rsid w:val="00C547D2"/>
    <w:rsid w:val="00C55430"/>
    <w:rsid w:val="00C5545B"/>
    <w:rsid w:val="00C5775E"/>
    <w:rsid w:val="00C600FB"/>
    <w:rsid w:val="00C6058C"/>
    <w:rsid w:val="00C6224A"/>
    <w:rsid w:val="00C6308C"/>
    <w:rsid w:val="00C63433"/>
    <w:rsid w:val="00C63630"/>
    <w:rsid w:val="00C643DB"/>
    <w:rsid w:val="00C65931"/>
    <w:rsid w:val="00C65EC3"/>
    <w:rsid w:val="00C67065"/>
    <w:rsid w:val="00C67B4C"/>
    <w:rsid w:val="00C71D8E"/>
    <w:rsid w:val="00C726CA"/>
    <w:rsid w:val="00C74056"/>
    <w:rsid w:val="00C752ED"/>
    <w:rsid w:val="00C7552A"/>
    <w:rsid w:val="00C76F3C"/>
    <w:rsid w:val="00C80484"/>
    <w:rsid w:val="00C80953"/>
    <w:rsid w:val="00C8339A"/>
    <w:rsid w:val="00C84EC8"/>
    <w:rsid w:val="00C85301"/>
    <w:rsid w:val="00C85822"/>
    <w:rsid w:val="00C86608"/>
    <w:rsid w:val="00C8679B"/>
    <w:rsid w:val="00C87357"/>
    <w:rsid w:val="00C904A1"/>
    <w:rsid w:val="00C9113A"/>
    <w:rsid w:val="00C91C87"/>
    <w:rsid w:val="00C929D4"/>
    <w:rsid w:val="00C92D4E"/>
    <w:rsid w:val="00C9429C"/>
    <w:rsid w:val="00C943A4"/>
    <w:rsid w:val="00C94E01"/>
    <w:rsid w:val="00C95AD4"/>
    <w:rsid w:val="00C95E06"/>
    <w:rsid w:val="00C972D3"/>
    <w:rsid w:val="00CA0247"/>
    <w:rsid w:val="00CA0CD1"/>
    <w:rsid w:val="00CA1003"/>
    <w:rsid w:val="00CA12CA"/>
    <w:rsid w:val="00CA15FB"/>
    <w:rsid w:val="00CA1918"/>
    <w:rsid w:val="00CA19DC"/>
    <w:rsid w:val="00CA1A93"/>
    <w:rsid w:val="00CA2120"/>
    <w:rsid w:val="00CA25DE"/>
    <w:rsid w:val="00CA316C"/>
    <w:rsid w:val="00CA3216"/>
    <w:rsid w:val="00CA4A10"/>
    <w:rsid w:val="00CA4DC1"/>
    <w:rsid w:val="00CA5CDE"/>
    <w:rsid w:val="00CA746F"/>
    <w:rsid w:val="00CB0320"/>
    <w:rsid w:val="00CB0730"/>
    <w:rsid w:val="00CB1D65"/>
    <w:rsid w:val="00CB326E"/>
    <w:rsid w:val="00CB41ED"/>
    <w:rsid w:val="00CB4496"/>
    <w:rsid w:val="00CB7609"/>
    <w:rsid w:val="00CC03E7"/>
    <w:rsid w:val="00CC069B"/>
    <w:rsid w:val="00CC0EA1"/>
    <w:rsid w:val="00CC2337"/>
    <w:rsid w:val="00CC2891"/>
    <w:rsid w:val="00CC2E46"/>
    <w:rsid w:val="00CC300D"/>
    <w:rsid w:val="00CC3072"/>
    <w:rsid w:val="00CC34E0"/>
    <w:rsid w:val="00CC39D3"/>
    <w:rsid w:val="00CC3FC1"/>
    <w:rsid w:val="00CC5372"/>
    <w:rsid w:val="00CC544C"/>
    <w:rsid w:val="00CC597B"/>
    <w:rsid w:val="00CC610D"/>
    <w:rsid w:val="00CC7C35"/>
    <w:rsid w:val="00CD0240"/>
    <w:rsid w:val="00CD0913"/>
    <w:rsid w:val="00CD14A0"/>
    <w:rsid w:val="00CD1A08"/>
    <w:rsid w:val="00CD1DBD"/>
    <w:rsid w:val="00CD1DFD"/>
    <w:rsid w:val="00CD26A6"/>
    <w:rsid w:val="00CD26D1"/>
    <w:rsid w:val="00CD411A"/>
    <w:rsid w:val="00CD4FAA"/>
    <w:rsid w:val="00CD554C"/>
    <w:rsid w:val="00CD5A50"/>
    <w:rsid w:val="00CD61C1"/>
    <w:rsid w:val="00CD6397"/>
    <w:rsid w:val="00CD7BA6"/>
    <w:rsid w:val="00CD7FF0"/>
    <w:rsid w:val="00CE0BA8"/>
    <w:rsid w:val="00CE22FA"/>
    <w:rsid w:val="00CE245E"/>
    <w:rsid w:val="00CE2935"/>
    <w:rsid w:val="00CE2D12"/>
    <w:rsid w:val="00CE4097"/>
    <w:rsid w:val="00CE48D7"/>
    <w:rsid w:val="00CE65C5"/>
    <w:rsid w:val="00CF0812"/>
    <w:rsid w:val="00CF0D3F"/>
    <w:rsid w:val="00CF0DBF"/>
    <w:rsid w:val="00CF1083"/>
    <w:rsid w:val="00CF18D7"/>
    <w:rsid w:val="00CF2857"/>
    <w:rsid w:val="00CF3195"/>
    <w:rsid w:val="00CF388B"/>
    <w:rsid w:val="00CF3B04"/>
    <w:rsid w:val="00CF4BA8"/>
    <w:rsid w:val="00CF5FEE"/>
    <w:rsid w:val="00CF7A21"/>
    <w:rsid w:val="00D01753"/>
    <w:rsid w:val="00D02624"/>
    <w:rsid w:val="00D03AD4"/>
    <w:rsid w:val="00D04636"/>
    <w:rsid w:val="00D04FDB"/>
    <w:rsid w:val="00D05A8F"/>
    <w:rsid w:val="00D06106"/>
    <w:rsid w:val="00D0620F"/>
    <w:rsid w:val="00D06643"/>
    <w:rsid w:val="00D06BA2"/>
    <w:rsid w:val="00D06DD5"/>
    <w:rsid w:val="00D07A64"/>
    <w:rsid w:val="00D07D89"/>
    <w:rsid w:val="00D100D4"/>
    <w:rsid w:val="00D11D49"/>
    <w:rsid w:val="00D158FE"/>
    <w:rsid w:val="00D20E0C"/>
    <w:rsid w:val="00D218C0"/>
    <w:rsid w:val="00D22ED9"/>
    <w:rsid w:val="00D2364E"/>
    <w:rsid w:val="00D24878"/>
    <w:rsid w:val="00D25F30"/>
    <w:rsid w:val="00D27E1B"/>
    <w:rsid w:val="00D30088"/>
    <w:rsid w:val="00D30108"/>
    <w:rsid w:val="00D312A5"/>
    <w:rsid w:val="00D31603"/>
    <w:rsid w:val="00D318CB"/>
    <w:rsid w:val="00D318FF"/>
    <w:rsid w:val="00D31FE6"/>
    <w:rsid w:val="00D33F35"/>
    <w:rsid w:val="00D3478A"/>
    <w:rsid w:val="00D34BF5"/>
    <w:rsid w:val="00D3503E"/>
    <w:rsid w:val="00D36C57"/>
    <w:rsid w:val="00D374CC"/>
    <w:rsid w:val="00D401FB"/>
    <w:rsid w:val="00D40253"/>
    <w:rsid w:val="00D40282"/>
    <w:rsid w:val="00D407DA"/>
    <w:rsid w:val="00D4200B"/>
    <w:rsid w:val="00D4265F"/>
    <w:rsid w:val="00D44D9C"/>
    <w:rsid w:val="00D46FAB"/>
    <w:rsid w:val="00D46FF3"/>
    <w:rsid w:val="00D47C1E"/>
    <w:rsid w:val="00D47DB4"/>
    <w:rsid w:val="00D502A4"/>
    <w:rsid w:val="00D52E8F"/>
    <w:rsid w:val="00D53182"/>
    <w:rsid w:val="00D54033"/>
    <w:rsid w:val="00D54561"/>
    <w:rsid w:val="00D54970"/>
    <w:rsid w:val="00D54EAC"/>
    <w:rsid w:val="00D55ADC"/>
    <w:rsid w:val="00D560F3"/>
    <w:rsid w:val="00D576EA"/>
    <w:rsid w:val="00D644C0"/>
    <w:rsid w:val="00D64A9B"/>
    <w:rsid w:val="00D659D2"/>
    <w:rsid w:val="00D65D10"/>
    <w:rsid w:val="00D67765"/>
    <w:rsid w:val="00D67A91"/>
    <w:rsid w:val="00D704FC"/>
    <w:rsid w:val="00D71DEE"/>
    <w:rsid w:val="00D74292"/>
    <w:rsid w:val="00D743A2"/>
    <w:rsid w:val="00D74C28"/>
    <w:rsid w:val="00D76E61"/>
    <w:rsid w:val="00D80E80"/>
    <w:rsid w:val="00D81235"/>
    <w:rsid w:val="00D8216A"/>
    <w:rsid w:val="00D8313C"/>
    <w:rsid w:val="00D848C1"/>
    <w:rsid w:val="00D84907"/>
    <w:rsid w:val="00D85E26"/>
    <w:rsid w:val="00D86129"/>
    <w:rsid w:val="00D87505"/>
    <w:rsid w:val="00D87B84"/>
    <w:rsid w:val="00D9091E"/>
    <w:rsid w:val="00D9293A"/>
    <w:rsid w:val="00D92CA1"/>
    <w:rsid w:val="00D934A7"/>
    <w:rsid w:val="00D9566A"/>
    <w:rsid w:val="00D95F8C"/>
    <w:rsid w:val="00D97A36"/>
    <w:rsid w:val="00D97CA7"/>
    <w:rsid w:val="00DA0922"/>
    <w:rsid w:val="00DA0DAC"/>
    <w:rsid w:val="00DA0F5B"/>
    <w:rsid w:val="00DA1126"/>
    <w:rsid w:val="00DA2569"/>
    <w:rsid w:val="00DA3A15"/>
    <w:rsid w:val="00DA69E2"/>
    <w:rsid w:val="00DA6A19"/>
    <w:rsid w:val="00DB1B54"/>
    <w:rsid w:val="00DB2412"/>
    <w:rsid w:val="00DB2A9B"/>
    <w:rsid w:val="00DB310F"/>
    <w:rsid w:val="00DB4ECC"/>
    <w:rsid w:val="00DC0F18"/>
    <w:rsid w:val="00DC33E6"/>
    <w:rsid w:val="00DC359D"/>
    <w:rsid w:val="00DC44A1"/>
    <w:rsid w:val="00DC4A40"/>
    <w:rsid w:val="00DC619F"/>
    <w:rsid w:val="00DC6939"/>
    <w:rsid w:val="00DC69EA"/>
    <w:rsid w:val="00DC6D94"/>
    <w:rsid w:val="00DC7C4F"/>
    <w:rsid w:val="00DD1CB9"/>
    <w:rsid w:val="00DD318F"/>
    <w:rsid w:val="00DD32AA"/>
    <w:rsid w:val="00DD3E7A"/>
    <w:rsid w:val="00DD4EDF"/>
    <w:rsid w:val="00DD645C"/>
    <w:rsid w:val="00DD7344"/>
    <w:rsid w:val="00DD756B"/>
    <w:rsid w:val="00DE0B42"/>
    <w:rsid w:val="00DE0D0D"/>
    <w:rsid w:val="00DE19CC"/>
    <w:rsid w:val="00DE384F"/>
    <w:rsid w:val="00DE4251"/>
    <w:rsid w:val="00DE4ACE"/>
    <w:rsid w:val="00DE4E99"/>
    <w:rsid w:val="00DE55F9"/>
    <w:rsid w:val="00DE648A"/>
    <w:rsid w:val="00DE6CEA"/>
    <w:rsid w:val="00DE75FC"/>
    <w:rsid w:val="00DE76AB"/>
    <w:rsid w:val="00DF00E4"/>
    <w:rsid w:val="00DF16A2"/>
    <w:rsid w:val="00DF1FCC"/>
    <w:rsid w:val="00DF2244"/>
    <w:rsid w:val="00DF2765"/>
    <w:rsid w:val="00DF30D1"/>
    <w:rsid w:val="00DF36FE"/>
    <w:rsid w:val="00DF398B"/>
    <w:rsid w:val="00DF3F36"/>
    <w:rsid w:val="00DF446D"/>
    <w:rsid w:val="00DF4F25"/>
    <w:rsid w:val="00DF64FF"/>
    <w:rsid w:val="00DF6704"/>
    <w:rsid w:val="00E004A5"/>
    <w:rsid w:val="00E011F4"/>
    <w:rsid w:val="00E01425"/>
    <w:rsid w:val="00E01757"/>
    <w:rsid w:val="00E01F5D"/>
    <w:rsid w:val="00E0246D"/>
    <w:rsid w:val="00E0253C"/>
    <w:rsid w:val="00E0352D"/>
    <w:rsid w:val="00E03601"/>
    <w:rsid w:val="00E037B0"/>
    <w:rsid w:val="00E03A96"/>
    <w:rsid w:val="00E043AE"/>
    <w:rsid w:val="00E053A9"/>
    <w:rsid w:val="00E05417"/>
    <w:rsid w:val="00E06CCC"/>
    <w:rsid w:val="00E07FD3"/>
    <w:rsid w:val="00E11F86"/>
    <w:rsid w:val="00E124FB"/>
    <w:rsid w:val="00E13340"/>
    <w:rsid w:val="00E1381F"/>
    <w:rsid w:val="00E1395B"/>
    <w:rsid w:val="00E139A5"/>
    <w:rsid w:val="00E13E86"/>
    <w:rsid w:val="00E14438"/>
    <w:rsid w:val="00E14FEF"/>
    <w:rsid w:val="00E16196"/>
    <w:rsid w:val="00E1665B"/>
    <w:rsid w:val="00E16FDE"/>
    <w:rsid w:val="00E21CA3"/>
    <w:rsid w:val="00E23228"/>
    <w:rsid w:val="00E24DA9"/>
    <w:rsid w:val="00E252EF"/>
    <w:rsid w:val="00E25ADF"/>
    <w:rsid w:val="00E25FE2"/>
    <w:rsid w:val="00E26199"/>
    <w:rsid w:val="00E26C81"/>
    <w:rsid w:val="00E270E8"/>
    <w:rsid w:val="00E27226"/>
    <w:rsid w:val="00E272E6"/>
    <w:rsid w:val="00E27C9F"/>
    <w:rsid w:val="00E27E2D"/>
    <w:rsid w:val="00E305DA"/>
    <w:rsid w:val="00E3394D"/>
    <w:rsid w:val="00E342BA"/>
    <w:rsid w:val="00E35545"/>
    <w:rsid w:val="00E35580"/>
    <w:rsid w:val="00E35668"/>
    <w:rsid w:val="00E36A5B"/>
    <w:rsid w:val="00E40211"/>
    <w:rsid w:val="00E407F1"/>
    <w:rsid w:val="00E4104C"/>
    <w:rsid w:val="00E416B0"/>
    <w:rsid w:val="00E41A4B"/>
    <w:rsid w:val="00E41AA2"/>
    <w:rsid w:val="00E45374"/>
    <w:rsid w:val="00E462C0"/>
    <w:rsid w:val="00E4647F"/>
    <w:rsid w:val="00E4661E"/>
    <w:rsid w:val="00E47A13"/>
    <w:rsid w:val="00E504B3"/>
    <w:rsid w:val="00E50DC3"/>
    <w:rsid w:val="00E51E13"/>
    <w:rsid w:val="00E52479"/>
    <w:rsid w:val="00E52AD4"/>
    <w:rsid w:val="00E5446D"/>
    <w:rsid w:val="00E548E8"/>
    <w:rsid w:val="00E554F1"/>
    <w:rsid w:val="00E554FA"/>
    <w:rsid w:val="00E566EB"/>
    <w:rsid w:val="00E57405"/>
    <w:rsid w:val="00E61AF8"/>
    <w:rsid w:val="00E641E1"/>
    <w:rsid w:val="00E65B0A"/>
    <w:rsid w:val="00E66948"/>
    <w:rsid w:val="00E67015"/>
    <w:rsid w:val="00E67FB6"/>
    <w:rsid w:val="00E70A6B"/>
    <w:rsid w:val="00E70D71"/>
    <w:rsid w:val="00E70F55"/>
    <w:rsid w:val="00E715A0"/>
    <w:rsid w:val="00E725A0"/>
    <w:rsid w:val="00E72AEF"/>
    <w:rsid w:val="00E72DB1"/>
    <w:rsid w:val="00E72FCE"/>
    <w:rsid w:val="00E735C5"/>
    <w:rsid w:val="00E737C3"/>
    <w:rsid w:val="00E744BF"/>
    <w:rsid w:val="00E7469F"/>
    <w:rsid w:val="00E74F29"/>
    <w:rsid w:val="00E75169"/>
    <w:rsid w:val="00E75B28"/>
    <w:rsid w:val="00E760ED"/>
    <w:rsid w:val="00E76F41"/>
    <w:rsid w:val="00E77D3C"/>
    <w:rsid w:val="00E818F2"/>
    <w:rsid w:val="00E818F5"/>
    <w:rsid w:val="00E81C54"/>
    <w:rsid w:val="00E824DB"/>
    <w:rsid w:val="00E84D36"/>
    <w:rsid w:val="00E84DEA"/>
    <w:rsid w:val="00E852C6"/>
    <w:rsid w:val="00E868DC"/>
    <w:rsid w:val="00E87AFB"/>
    <w:rsid w:val="00E904F2"/>
    <w:rsid w:val="00E92D06"/>
    <w:rsid w:val="00E92F8B"/>
    <w:rsid w:val="00E95D4D"/>
    <w:rsid w:val="00E96179"/>
    <w:rsid w:val="00E964C3"/>
    <w:rsid w:val="00E96C48"/>
    <w:rsid w:val="00E97DF6"/>
    <w:rsid w:val="00EA0C5C"/>
    <w:rsid w:val="00EA13F7"/>
    <w:rsid w:val="00EA1B59"/>
    <w:rsid w:val="00EA4C24"/>
    <w:rsid w:val="00EA5873"/>
    <w:rsid w:val="00EA6369"/>
    <w:rsid w:val="00EA6533"/>
    <w:rsid w:val="00EA7E04"/>
    <w:rsid w:val="00EB0568"/>
    <w:rsid w:val="00EB2619"/>
    <w:rsid w:val="00EB2C8C"/>
    <w:rsid w:val="00EB2F23"/>
    <w:rsid w:val="00EB2F32"/>
    <w:rsid w:val="00EB4093"/>
    <w:rsid w:val="00EB41B2"/>
    <w:rsid w:val="00EB453A"/>
    <w:rsid w:val="00EB4E9E"/>
    <w:rsid w:val="00EB51A3"/>
    <w:rsid w:val="00EB672D"/>
    <w:rsid w:val="00EC1377"/>
    <w:rsid w:val="00EC14CA"/>
    <w:rsid w:val="00EC1E08"/>
    <w:rsid w:val="00EC29E6"/>
    <w:rsid w:val="00EC2CAB"/>
    <w:rsid w:val="00EC557B"/>
    <w:rsid w:val="00EC6BDD"/>
    <w:rsid w:val="00EC7ED1"/>
    <w:rsid w:val="00ED0749"/>
    <w:rsid w:val="00ED1951"/>
    <w:rsid w:val="00ED2DEA"/>
    <w:rsid w:val="00ED3D75"/>
    <w:rsid w:val="00ED4790"/>
    <w:rsid w:val="00ED498B"/>
    <w:rsid w:val="00ED4EDB"/>
    <w:rsid w:val="00ED544B"/>
    <w:rsid w:val="00ED6A3C"/>
    <w:rsid w:val="00ED6E99"/>
    <w:rsid w:val="00ED71FD"/>
    <w:rsid w:val="00EE1830"/>
    <w:rsid w:val="00EE18B6"/>
    <w:rsid w:val="00EE26BD"/>
    <w:rsid w:val="00EE35F1"/>
    <w:rsid w:val="00EE3CA6"/>
    <w:rsid w:val="00EE3FE6"/>
    <w:rsid w:val="00EE57FC"/>
    <w:rsid w:val="00EE6116"/>
    <w:rsid w:val="00EE6A62"/>
    <w:rsid w:val="00EE6B8D"/>
    <w:rsid w:val="00EF0896"/>
    <w:rsid w:val="00EF17C0"/>
    <w:rsid w:val="00EF1EEB"/>
    <w:rsid w:val="00EF34F5"/>
    <w:rsid w:val="00EF3F33"/>
    <w:rsid w:val="00EF4289"/>
    <w:rsid w:val="00EF42D6"/>
    <w:rsid w:val="00EF5CD0"/>
    <w:rsid w:val="00EF71F8"/>
    <w:rsid w:val="00EF747C"/>
    <w:rsid w:val="00F00713"/>
    <w:rsid w:val="00F01808"/>
    <w:rsid w:val="00F0384F"/>
    <w:rsid w:val="00F03D70"/>
    <w:rsid w:val="00F03E9C"/>
    <w:rsid w:val="00F052EA"/>
    <w:rsid w:val="00F07841"/>
    <w:rsid w:val="00F10D58"/>
    <w:rsid w:val="00F116BC"/>
    <w:rsid w:val="00F11DA3"/>
    <w:rsid w:val="00F128D6"/>
    <w:rsid w:val="00F15138"/>
    <w:rsid w:val="00F169E9"/>
    <w:rsid w:val="00F16E98"/>
    <w:rsid w:val="00F17956"/>
    <w:rsid w:val="00F17EF6"/>
    <w:rsid w:val="00F2038B"/>
    <w:rsid w:val="00F20BA5"/>
    <w:rsid w:val="00F20FCD"/>
    <w:rsid w:val="00F21A79"/>
    <w:rsid w:val="00F227BC"/>
    <w:rsid w:val="00F22A33"/>
    <w:rsid w:val="00F244B7"/>
    <w:rsid w:val="00F24AED"/>
    <w:rsid w:val="00F2535B"/>
    <w:rsid w:val="00F2621A"/>
    <w:rsid w:val="00F26C0F"/>
    <w:rsid w:val="00F27D03"/>
    <w:rsid w:val="00F3056B"/>
    <w:rsid w:val="00F32D1E"/>
    <w:rsid w:val="00F32E1B"/>
    <w:rsid w:val="00F34375"/>
    <w:rsid w:val="00F3527E"/>
    <w:rsid w:val="00F35F11"/>
    <w:rsid w:val="00F361A2"/>
    <w:rsid w:val="00F36A41"/>
    <w:rsid w:val="00F36BF5"/>
    <w:rsid w:val="00F36F60"/>
    <w:rsid w:val="00F37B58"/>
    <w:rsid w:val="00F40143"/>
    <w:rsid w:val="00F40DEC"/>
    <w:rsid w:val="00F40E88"/>
    <w:rsid w:val="00F411D2"/>
    <w:rsid w:val="00F41452"/>
    <w:rsid w:val="00F418A9"/>
    <w:rsid w:val="00F42C51"/>
    <w:rsid w:val="00F449F4"/>
    <w:rsid w:val="00F44C77"/>
    <w:rsid w:val="00F4682F"/>
    <w:rsid w:val="00F46920"/>
    <w:rsid w:val="00F506FE"/>
    <w:rsid w:val="00F51542"/>
    <w:rsid w:val="00F53622"/>
    <w:rsid w:val="00F542C0"/>
    <w:rsid w:val="00F545C1"/>
    <w:rsid w:val="00F54CAB"/>
    <w:rsid w:val="00F5653B"/>
    <w:rsid w:val="00F56F9B"/>
    <w:rsid w:val="00F57126"/>
    <w:rsid w:val="00F6022F"/>
    <w:rsid w:val="00F60689"/>
    <w:rsid w:val="00F6072A"/>
    <w:rsid w:val="00F607CD"/>
    <w:rsid w:val="00F61329"/>
    <w:rsid w:val="00F6132F"/>
    <w:rsid w:val="00F65E93"/>
    <w:rsid w:val="00F660BC"/>
    <w:rsid w:val="00F66F96"/>
    <w:rsid w:val="00F67201"/>
    <w:rsid w:val="00F67EF6"/>
    <w:rsid w:val="00F70CE0"/>
    <w:rsid w:val="00F73037"/>
    <w:rsid w:val="00F73300"/>
    <w:rsid w:val="00F73B3D"/>
    <w:rsid w:val="00F7519B"/>
    <w:rsid w:val="00F76439"/>
    <w:rsid w:val="00F77FFE"/>
    <w:rsid w:val="00F814E6"/>
    <w:rsid w:val="00F81C96"/>
    <w:rsid w:val="00F81DD5"/>
    <w:rsid w:val="00F82DE7"/>
    <w:rsid w:val="00F83790"/>
    <w:rsid w:val="00F84815"/>
    <w:rsid w:val="00F84CDE"/>
    <w:rsid w:val="00F85047"/>
    <w:rsid w:val="00F85543"/>
    <w:rsid w:val="00F86C7B"/>
    <w:rsid w:val="00F87D53"/>
    <w:rsid w:val="00F87DBF"/>
    <w:rsid w:val="00F90F33"/>
    <w:rsid w:val="00F91202"/>
    <w:rsid w:val="00F9166B"/>
    <w:rsid w:val="00F927E1"/>
    <w:rsid w:val="00F9612E"/>
    <w:rsid w:val="00FA0106"/>
    <w:rsid w:val="00FA06D1"/>
    <w:rsid w:val="00FA07E0"/>
    <w:rsid w:val="00FA0CDE"/>
    <w:rsid w:val="00FA122C"/>
    <w:rsid w:val="00FA1A41"/>
    <w:rsid w:val="00FA2A5D"/>
    <w:rsid w:val="00FA3B09"/>
    <w:rsid w:val="00FA43C1"/>
    <w:rsid w:val="00FA4534"/>
    <w:rsid w:val="00FA5DAE"/>
    <w:rsid w:val="00FA756B"/>
    <w:rsid w:val="00FB0357"/>
    <w:rsid w:val="00FB1238"/>
    <w:rsid w:val="00FB1516"/>
    <w:rsid w:val="00FB19C5"/>
    <w:rsid w:val="00FB398B"/>
    <w:rsid w:val="00FB39FE"/>
    <w:rsid w:val="00FB47E7"/>
    <w:rsid w:val="00FB4BEE"/>
    <w:rsid w:val="00FB515F"/>
    <w:rsid w:val="00FB52FD"/>
    <w:rsid w:val="00FB5777"/>
    <w:rsid w:val="00FB5F6F"/>
    <w:rsid w:val="00FB7402"/>
    <w:rsid w:val="00FC1649"/>
    <w:rsid w:val="00FC17F8"/>
    <w:rsid w:val="00FC1A72"/>
    <w:rsid w:val="00FC1B4A"/>
    <w:rsid w:val="00FC280B"/>
    <w:rsid w:val="00FC3CC3"/>
    <w:rsid w:val="00FC406D"/>
    <w:rsid w:val="00FC4ADE"/>
    <w:rsid w:val="00FC4B19"/>
    <w:rsid w:val="00FC6A7F"/>
    <w:rsid w:val="00FD2434"/>
    <w:rsid w:val="00FD2503"/>
    <w:rsid w:val="00FD2559"/>
    <w:rsid w:val="00FD4C6A"/>
    <w:rsid w:val="00FD4DBA"/>
    <w:rsid w:val="00FD5ED5"/>
    <w:rsid w:val="00FD60BE"/>
    <w:rsid w:val="00FD7B84"/>
    <w:rsid w:val="00FD7BF5"/>
    <w:rsid w:val="00FE0D95"/>
    <w:rsid w:val="00FE2023"/>
    <w:rsid w:val="00FE3CA6"/>
    <w:rsid w:val="00FE3E7C"/>
    <w:rsid w:val="00FE4346"/>
    <w:rsid w:val="00FE49C5"/>
    <w:rsid w:val="00FE62A5"/>
    <w:rsid w:val="00FE725E"/>
    <w:rsid w:val="00FF006E"/>
    <w:rsid w:val="00FF10AE"/>
    <w:rsid w:val="00FF1835"/>
    <w:rsid w:val="00FF1EB0"/>
    <w:rsid w:val="00FF2B34"/>
    <w:rsid w:val="00FF32C7"/>
    <w:rsid w:val="00FF394E"/>
    <w:rsid w:val="00FF4B07"/>
    <w:rsid w:val="00FF546C"/>
    <w:rsid w:val="00FF5BA8"/>
    <w:rsid w:val="00FF6C2E"/>
    <w:rsid w:val="00FF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4FC14A-299D-48B7-BAB1-8FF03B4F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C1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3C16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53C16"/>
    <w:pPr>
      <w:keepNext/>
      <w:ind w:left="2124" w:hanging="2124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1A66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3C16"/>
    <w:pPr>
      <w:jc w:val="center"/>
    </w:pPr>
    <w:rPr>
      <w:sz w:val="28"/>
    </w:rPr>
  </w:style>
  <w:style w:type="character" w:styleId="Hipercze">
    <w:name w:val="Hyperlink"/>
    <w:basedOn w:val="Domylnaczcionkaakapitu"/>
    <w:rsid w:val="00353C16"/>
    <w:rPr>
      <w:color w:val="0000FF"/>
      <w:u w:val="single"/>
    </w:rPr>
  </w:style>
  <w:style w:type="paragraph" w:styleId="NormalnyWeb">
    <w:name w:val="Normal (Web)"/>
    <w:basedOn w:val="Normalny"/>
    <w:rsid w:val="00353C16"/>
    <w:pPr>
      <w:spacing w:after="150"/>
    </w:pPr>
    <w:rPr>
      <w:rFonts w:ascii="Verdana" w:hAnsi="Verdana"/>
      <w:color w:val="000000"/>
      <w:sz w:val="17"/>
      <w:szCs w:val="17"/>
    </w:rPr>
  </w:style>
  <w:style w:type="paragraph" w:styleId="Podtytu">
    <w:name w:val="Subtitle"/>
    <w:basedOn w:val="Normalny"/>
    <w:qFormat/>
    <w:rsid w:val="00353C16"/>
    <w:rPr>
      <w:b/>
      <w:bCs/>
    </w:rPr>
  </w:style>
  <w:style w:type="paragraph" w:styleId="Tekstdymka">
    <w:name w:val="Balloon Text"/>
    <w:basedOn w:val="Normalny"/>
    <w:link w:val="TekstdymkaZnak"/>
    <w:rsid w:val="00FF5B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5BA8"/>
    <w:rPr>
      <w:rFonts w:ascii="Tahoma" w:hAnsi="Tahoma" w:cs="Tahoma"/>
      <w:sz w:val="16"/>
      <w:szCs w:val="16"/>
    </w:rPr>
  </w:style>
  <w:style w:type="character" w:customStyle="1" w:styleId="bold">
    <w:name w:val="bold"/>
    <w:basedOn w:val="Domylnaczcionkaakapitu"/>
    <w:rsid w:val="00A01F7A"/>
  </w:style>
  <w:style w:type="paragraph" w:styleId="Akapitzlist">
    <w:name w:val="List Paragraph"/>
    <w:aliases w:val="CW_Lista,Numerowanie,List Paragraph,Akapit z listą BS,L1,Akapit z listą5,lp1,List Paragraph2,Akapit z listą 1,Nagłowek 3,Preambuła,Dot pt,F5 List Paragraph,Recommendation,List Paragraph11,maz_wyliczenie,opis dzialania,K-P_odwolanie"/>
    <w:basedOn w:val="Normalny"/>
    <w:link w:val="AkapitzlistZnak"/>
    <w:uiPriority w:val="34"/>
    <w:qFormat/>
    <w:rsid w:val="002560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8003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03E4"/>
  </w:style>
  <w:style w:type="character" w:styleId="Odwoanieprzypisukocowego">
    <w:name w:val="endnote reference"/>
    <w:basedOn w:val="Domylnaczcionkaakapitu"/>
    <w:rsid w:val="008003E4"/>
    <w:rPr>
      <w:vertAlign w:val="superscript"/>
    </w:rPr>
  </w:style>
  <w:style w:type="character" w:styleId="Pogrubienie">
    <w:name w:val="Strong"/>
    <w:basedOn w:val="Domylnaczcionkaakapitu"/>
    <w:qFormat/>
    <w:rsid w:val="002E5C5E"/>
    <w:rPr>
      <w:b/>
      <w:bCs/>
    </w:rPr>
  </w:style>
  <w:style w:type="character" w:styleId="Uwydatnienie">
    <w:name w:val="Emphasis"/>
    <w:basedOn w:val="Domylnaczcionkaakapitu"/>
    <w:qFormat/>
    <w:rsid w:val="002E5C5E"/>
    <w:rPr>
      <w:i/>
      <w:iCs/>
    </w:rPr>
  </w:style>
  <w:style w:type="character" w:customStyle="1" w:styleId="Teksttreci2">
    <w:name w:val="Tekst treści (2)_"/>
    <w:basedOn w:val="Domylnaczcionkaakapitu"/>
    <w:link w:val="Teksttreci20"/>
    <w:locked/>
    <w:rsid w:val="00912464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2464"/>
    <w:pPr>
      <w:widowControl w:val="0"/>
      <w:shd w:val="clear" w:color="auto" w:fill="FFFFFF"/>
      <w:spacing w:line="0" w:lineRule="atLeast"/>
      <w:ind w:hanging="760"/>
    </w:pPr>
    <w:rPr>
      <w:rFonts w:ascii="Verdana" w:eastAsia="Verdana" w:hAnsi="Verdana" w:cs="Verdana"/>
      <w:sz w:val="20"/>
      <w:szCs w:val="20"/>
    </w:rPr>
  </w:style>
  <w:style w:type="character" w:customStyle="1" w:styleId="Nagwek6">
    <w:name w:val="Nagłówek #6_"/>
    <w:basedOn w:val="Domylnaczcionkaakapitu"/>
    <w:link w:val="Nagwek6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912464"/>
    <w:pPr>
      <w:widowControl w:val="0"/>
      <w:shd w:val="clear" w:color="auto" w:fill="FFFFFF"/>
      <w:spacing w:line="0" w:lineRule="atLeast"/>
      <w:outlineLvl w:val="5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2Kursywa">
    <w:name w:val="Tekst treści (2) + Kursywa"/>
    <w:basedOn w:val="Teksttreci2"/>
    <w:rsid w:val="00912464"/>
    <w:rPr>
      <w:rFonts w:ascii="Verdana" w:eastAsia="Verdana" w:hAnsi="Verdana" w:cs="Verdana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">
    <w:name w:val="Nagłówek #7_"/>
    <w:basedOn w:val="Domylnaczcionkaakapitu"/>
    <w:link w:val="Nagwek70"/>
    <w:locked/>
    <w:rsid w:val="0091246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12464"/>
    <w:pPr>
      <w:widowControl w:val="0"/>
      <w:shd w:val="clear" w:color="auto" w:fill="FFFFFF"/>
      <w:spacing w:before="240" w:line="248" w:lineRule="exact"/>
      <w:ind w:hanging="480"/>
      <w:jc w:val="both"/>
      <w:outlineLvl w:val="6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7Bezpogrubienia">
    <w:name w:val="Nagłówek #7 + Bez pogrubienia"/>
    <w:basedOn w:val="Nagwek7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Kursywa">
    <w:name w:val="Nagłówek #7 + Kursywa"/>
    <w:basedOn w:val="Nagwek7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912464"/>
    <w:pPr>
      <w:widowControl w:val="0"/>
      <w:shd w:val="clear" w:color="auto" w:fill="FFFFFF"/>
      <w:spacing w:after="240" w:line="0" w:lineRule="atLeast"/>
      <w:jc w:val="center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11">
    <w:name w:val="Tekst treści (11)_"/>
    <w:basedOn w:val="Domylnaczcionkaakapitu"/>
    <w:link w:val="Teksttreci110"/>
    <w:locked/>
    <w:rsid w:val="00912464"/>
    <w:rPr>
      <w:rFonts w:ascii="Verdana" w:eastAsia="Verdana" w:hAnsi="Verdana" w:cs="Verdana"/>
      <w:b/>
      <w:bCs/>
      <w:i/>
      <w:i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912464"/>
    <w:pPr>
      <w:widowControl w:val="0"/>
      <w:shd w:val="clear" w:color="auto" w:fill="FFFFFF"/>
      <w:spacing w:before="180" w:line="241" w:lineRule="exact"/>
      <w:ind w:hanging="480"/>
      <w:jc w:val="both"/>
    </w:pPr>
    <w:rPr>
      <w:rFonts w:ascii="Verdana" w:eastAsia="Verdana" w:hAnsi="Verdana" w:cs="Verdana"/>
      <w:b/>
      <w:bCs/>
      <w:i/>
      <w:iCs/>
      <w:sz w:val="20"/>
      <w:szCs w:val="20"/>
    </w:rPr>
  </w:style>
  <w:style w:type="character" w:customStyle="1" w:styleId="Teksttreci11Bezpogrubienia">
    <w:name w:val="Tekst treści (11) + Bez pogrubienia"/>
    <w:aliases w:val="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1Bezkursywy">
    <w:name w:val="Tekst treści (11) + 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7Bezpogrubienia">
    <w:name w:val="Tekst treści (7) + Bez pogrubienia"/>
    <w:basedOn w:val="Domylnaczcionkaakapitu"/>
    <w:rsid w:val="007D126D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locked/>
    <w:rsid w:val="007D126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7D126D"/>
    <w:pPr>
      <w:widowControl w:val="0"/>
      <w:shd w:val="clear" w:color="auto" w:fill="FFFFFF"/>
      <w:spacing w:before="420" w:line="241" w:lineRule="exact"/>
      <w:jc w:val="both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30">
    <w:name w:val="Nagłówek #3_"/>
    <w:basedOn w:val="Domylnaczcionkaakapitu"/>
    <w:link w:val="Nagwek31"/>
    <w:locked/>
    <w:rsid w:val="007D126D"/>
    <w:rPr>
      <w:rFonts w:ascii="Verdana" w:eastAsia="Verdana" w:hAnsi="Verdana" w:cs="Verdana"/>
      <w:b/>
      <w:bCs/>
      <w:sz w:val="28"/>
      <w:szCs w:val="28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126D"/>
    <w:pPr>
      <w:widowControl w:val="0"/>
      <w:shd w:val="clear" w:color="auto" w:fill="FFFFFF"/>
      <w:spacing w:before="60" w:after="60" w:line="0" w:lineRule="atLeast"/>
      <w:jc w:val="center"/>
      <w:outlineLvl w:val="2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Nagwek610pt">
    <w:name w:val="Nagłówek #6 + 10 pt"/>
    <w:basedOn w:val="Nagwek6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2">
    <w:name w:val="Tekst treści (12)"/>
    <w:basedOn w:val="Domylnaczcionkaakapitu"/>
    <w:rsid w:val="007D12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pl-PL" w:eastAsia="pl-PL" w:bidi="pl-PL"/>
    </w:rPr>
  </w:style>
  <w:style w:type="character" w:customStyle="1" w:styleId="Teksttreci120">
    <w:name w:val="Tekst treści (12)_"/>
    <w:basedOn w:val="Domylnaczcionkaakapitu"/>
    <w:locked/>
    <w:rsid w:val="007D126D"/>
    <w:rPr>
      <w:sz w:val="22"/>
      <w:szCs w:val="22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locked/>
    <w:rsid w:val="007D126D"/>
    <w:rPr>
      <w:rFonts w:ascii="Verdana" w:eastAsia="Verdana" w:hAnsi="Verdana" w:cs="Verdana"/>
      <w:b/>
      <w:bCs/>
      <w:sz w:val="32"/>
      <w:szCs w:val="32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7D126D"/>
    <w:pPr>
      <w:widowControl w:val="0"/>
      <w:shd w:val="clear" w:color="auto" w:fill="FFFFFF"/>
      <w:spacing w:before="60" w:line="392" w:lineRule="exact"/>
      <w:ind w:firstLine="360"/>
    </w:pPr>
    <w:rPr>
      <w:rFonts w:ascii="Verdana" w:eastAsia="Verdana" w:hAnsi="Verdana" w:cs="Verdana"/>
      <w:b/>
      <w:bCs/>
      <w:sz w:val="32"/>
      <w:szCs w:val="32"/>
    </w:rPr>
  </w:style>
  <w:style w:type="character" w:customStyle="1" w:styleId="Teksttreci13Bezpogrubienia">
    <w:name w:val="Tekst treści (13) + Bez pogrubienia"/>
    <w:basedOn w:val="Teksttreci13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Teksttreci14Bezkursywy">
    <w:name w:val="Tekst treści (14) + Bez kursywy"/>
    <w:basedOn w:val="Domylnaczcionkaakapitu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26">
    <w:name w:val="Tekst treści (2) + 6"/>
    <w:aliases w:val="5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pl-PL" w:eastAsia="pl-PL" w:bidi="pl-PL"/>
    </w:rPr>
  </w:style>
  <w:style w:type="character" w:customStyle="1" w:styleId="Teksttreci28pt">
    <w:name w:val="Tekst treści (2) + 8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locked/>
    <w:rsid w:val="007D126D"/>
    <w:rPr>
      <w:rFonts w:ascii="Verdana" w:eastAsia="Verdana" w:hAnsi="Verdana" w:cs="Verdana"/>
      <w:sz w:val="13"/>
      <w:szCs w:val="1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7D126D"/>
    <w:pPr>
      <w:widowControl w:val="0"/>
      <w:shd w:val="clear" w:color="auto" w:fill="FFFFFF"/>
      <w:spacing w:line="241" w:lineRule="exact"/>
    </w:pPr>
    <w:rPr>
      <w:rFonts w:ascii="Verdana" w:eastAsia="Verdana" w:hAnsi="Verdana" w:cs="Verdana"/>
      <w:sz w:val="13"/>
      <w:szCs w:val="13"/>
    </w:rPr>
  </w:style>
  <w:style w:type="character" w:customStyle="1" w:styleId="Teksttreci158pt">
    <w:name w:val="Tekst treści (15) + 8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1510pt">
    <w:name w:val="Tekst treści (15) + 10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Odstpy-1pt">
    <w:name w:val="Tekst treści (2) + Odstępy -1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0">
    <w:name w:val="Tekst treści (14)_"/>
    <w:basedOn w:val="Domylnaczcionkaakapitu"/>
    <w:locked/>
    <w:rsid w:val="00BA18DC"/>
    <w:rPr>
      <w:rFonts w:ascii="Verdana" w:eastAsia="Verdana" w:hAnsi="Verdana" w:cs="Verdana"/>
      <w:i/>
      <w:iCs/>
      <w:shd w:val="clear" w:color="auto" w:fill="FFFFFF"/>
    </w:rPr>
  </w:style>
  <w:style w:type="paragraph" w:styleId="Nagwek">
    <w:name w:val="header"/>
    <w:basedOn w:val="Normalny"/>
    <w:link w:val="NagwekZnak"/>
    <w:rsid w:val="00C25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5C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25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CE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A66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ksttreci1">
    <w:name w:val="Tekst treści1"/>
    <w:basedOn w:val="Normalny"/>
    <w:link w:val="Teksttreci"/>
    <w:uiPriority w:val="99"/>
    <w:rsid w:val="001A6695"/>
    <w:pPr>
      <w:shd w:val="clear" w:color="auto" w:fill="FFFFFF"/>
      <w:suppressAutoHyphens/>
      <w:spacing w:line="274" w:lineRule="exact"/>
      <w:ind w:hanging="340"/>
      <w:jc w:val="both"/>
    </w:pPr>
    <w:rPr>
      <w:lang w:eastAsia="ar-SA"/>
    </w:rPr>
  </w:style>
  <w:style w:type="paragraph" w:customStyle="1" w:styleId="Nagwek310">
    <w:name w:val="Nagłówek #31"/>
    <w:basedOn w:val="Normalny"/>
    <w:rsid w:val="001A6695"/>
    <w:pPr>
      <w:shd w:val="clear" w:color="auto" w:fill="FFFFFF"/>
      <w:suppressAutoHyphens/>
      <w:spacing w:before="660" w:after="180" w:line="240" w:lineRule="atLeast"/>
    </w:pPr>
    <w:rPr>
      <w:b/>
      <w:bCs/>
      <w:lang w:eastAsia="ar-SA"/>
    </w:rPr>
  </w:style>
  <w:style w:type="paragraph" w:customStyle="1" w:styleId="Nagwek331">
    <w:name w:val="Nagłówek #3 (3)1"/>
    <w:basedOn w:val="Normalny"/>
    <w:rsid w:val="001A6695"/>
    <w:pPr>
      <w:shd w:val="clear" w:color="auto" w:fill="FFFFFF"/>
      <w:suppressAutoHyphens/>
      <w:spacing w:before="120" w:after="180" w:line="240" w:lineRule="atLeast"/>
      <w:ind w:hanging="320"/>
    </w:pPr>
    <w:rPr>
      <w:b/>
      <w:bCs/>
      <w:lang w:eastAsia="ar-SA"/>
    </w:rPr>
  </w:style>
  <w:style w:type="paragraph" w:customStyle="1" w:styleId="Teksttreci31">
    <w:name w:val="Tekst treści (3)1"/>
    <w:basedOn w:val="Normalny"/>
    <w:rsid w:val="001A6695"/>
    <w:pPr>
      <w:shd w:val="clear" w:color="auto" w:fill="FFFFFF"/>
      <w:suppressAutoHyphens/>
      <w:spacing w:before="300" w:after="180" w:line="240" w:lineRule="atLeast"/>
      <w:ind w:hanging="320"/>
    </w:pPr>
    <w:rPr>
      <w:lang w:eastAsia="ar-SA"/>
    </w:rPr>
  </w:style>
  <w:style w:type="paragraph" w:customStyle="1" w:styleId="Nagwek11">
    <w:name w:val="Nagłówek #11"/>
    <w:basedOn w:val="Normalny"/>
    <w:rsid w:val="001A6695"/>
    <w:pPr>
      <w:shd w:val="clear" w:color="auto" w:fill="FFFFFF"/>
      <w:suppressAutoHyphens/>
      <w:spacing w:before="660" w:after="660" w:line="346" w:lineRule="exact"/>
      <w:jc w:val="both"/>
    </w:pPr>
    <w:rPr>
      <w:b/>
      <w:bCs/>
      <w:sz w:val="30"/>
      <w:szCs w:val="30"/>
      <w:lang w:eastAsia="ar-SA"/>
    </w:rPr>
  </w:style>
  <w:style w:type="paragraph" w:customStyle="1" w:styleId="Teksttreci41">
    <w:name w:val="Tekst treści (4)1"/>
    <w:basedOn w:val="Normalny"/>
    <w:rsid w:val="001A6695"/>
    <w:pPr>
      <w:shd w:val="clear" w:color="auto" w:fill="FFFFFF"/>
      <w:suppressAutoHyphens/>
      <w:spacing w:before="660" w:after="60" w:line="312" w:lineRule="exact"/>
      <w:ind w:hanging="360"/>
      <w:jc w:val="both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35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352C"/>
  </w:style>
  <w:style w:type="character" w:styleId="Odwoanieprzypisudolnego">
    <w:name w:val="footnote reference"/>
    <w:basedOn w:val="Domylnaczcionkaakapitu"/>
    <w:uiPriority w:val="99"/>
    <w:semiHidden/>
    <w:unhideWhenUsed/>
    <w:rsid w:val="0058352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4D5AE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D5AEF"/>
    <w:rPr>
      <w:rFonts w:ascii="Arial" w:hAnsi="Arial"/>
      <w:sz w:val="24"/>
    </w:rPr>
  </w:style>
  <w:style w:type="character" w:customStyle="1" w:styleId="Teksttreci22">
    <w:name w:val="Tekst treści (22)"/>
    <w:link w:val="Teksttreci221"/>
    <w:uiPriority w:val="99"/>
    <w:locked/>
    <w:rsid w:val="004D5AEF"/>
    <w:rPr>
      <w:shd w:val="clear" w:color="auto" w:fill="FFFFFF"/>
    </w:rPr>
  </w:style>
  <w:style w:type="paragraph" w:customStyle="1" w:styleId="Teksttreci221">
    <w:name w:val="Tekst treści (22)1"/>
    <w:basedOn w:val="Normalny"/>
    <w:link w:val="Teksttreci22"/>
    <w:uiPriority w:val="99"/>
    <w:rsid w:val="004D5AEF"/>
    <w:pPr>
      <w:shd w:val="clear" w:color="auto" w:fill="FFFFFF"/>
      <w:spacing w:after="180" w:line="250" w:lineRule="exact"/>
      <w:ind w:hanging="340"/>
      <w:jc w:val="both"/>
    </w:pPr>
    <w:rPr>
      <w:sz w:val="20"/>
      <w:szCs w:val="20"/>
    </w:rPr>
  </w:style>
  <w:style w:type="character" w:customStyle="1" w:styleId="Teksttreci200">
    <w:name w:val="Tekst treści (20)"/>
    <w:link w:val="Teksttreci201"/>
    <w:uiPriority w:val="99"/>
    <w:locked/>
    <w:rsid w:val="004D5AEF"/>
    <w:rPr>
      <w:shd w:val="clear" w:color="auto" w:fill="FFFFFF"/>
    </w:rPr>
  </w:style>
  <w:style w:type="paragraph" w:customStyle="1" w:styleId="Teksttreci201">
    <w:name w:val="Tekst treści (20)1"/>
    <w:basedOn w:val="Normalny"/>
    <w:link w:val="Teksttreci200"/>
    <w:uiPriority w:val="99"/>
    <w:rsid w:val="004D5AEF"/>
    <w:pPr>
      <w:shd w:val="clear" w:color="auto" w:fill="FFFFFF"/>
      <w:spacing w:after="660" w:line="379" w:lineRule="exact"/>
      <w:jc w:val="both"/>
    </w:pPr>
    <w:rPr>
      <w:sz w:val="20"/>
      <w:szCs w:val="20"/>
    </w:rPr>
  </w:style>
  <w:style w:type="character" w:customStyle="1" w:styleId="Teksttreci21">
    <w:name w:val="Tekst treści (21)"/>
    <w:link w:val="Teksttreci211"/>
    <w:uiPriority w:val="99"/>
    <w:locked/>
    <w:rsid w:val="004D5AEF"/>
    <w:rPr>
      <w:shd w:val="clear" w:color="auto" w:fill="FFFFFF"/>
    </w:rPr>
  </w:style>
  <w:style w:type="paragraph" w:customStyle="1" w:styleId="Teksttreci211">
    <w:name w:val="Tekst treści (21)1"/>
    <w:basedOn w:val="Normalny"/>
    <w:link w:val="Teksttreci21"/>
    <w:uiPriority w:val="99"/>
    <w:rsid w:val="004D5AEF"/>
    <w:pPr>
      <w:shd w:val="clear" w:color="auto" w:fill="FFFFFF"/>
      <w:spacing w:line="379" w:lineRule="exact"/>
    </w:pPr>
    <w:rPr>
      <w:sz w:val="20"/>
      <w:szCs w:val="20"/>
    </w:rPr>
  </w:style>
  <w:style w:type="character" w:customStyle="1" w:styleId="Teksttreci24">
    <w:name w:val="Tekst treści (24)"/>
    <w:link w:val="Teksttreci241"/>
    <w:uiPriority w:val="99"/>
    <w:locked/>
    <w:rsid w:val="004D5AEF"/>
    <w:rPr>
      <w:shd w:val="clear" w:color="auto" w:fill="FFFFFF"/>
    </w:rPr>
  </w:style>
  <w:style w:type="paragraph" w:customStyle="1" w:styleId="Teksttreci241">
    <w:name w:val="Tekst treści (24)1"/>
    <w:basedOn w:val="Normalny"/>
    <w:link w:val="Teksttreci24"/>
    <w:uiPriority w:val="99"/>
    <w:rsid w:val="004D5AEF"/>
    <w:pPr>
      <w:shd w:val="clear" w:color="auto" w:fill="FFFFFF"/>
      <w:spacing w:before="420" w:line="379" w:lineRule="exact"/>
      <w:ind w:hanging="740"/>
      <w:jc w:val="both"/>
    </w:pPr>
    <w:rPr>
      <w:sz w:val="20"/>
      <w:szCs w:val="20"/>
    </w:rPr>
  </w:style>
  <w:style w:type="paragraph" w:customStyle="1" w:styleId="Akapitzlist1">
    <w:name w:val="Akapit z listą1"/>
    <w:basedOn w:val="Normalny"/>
    <w:rsid w:val="00511E46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rsid w:val="009003FC"/>
    <w:rPr>
      <w:sz w:val="28"/>
      <w:szCs w:val="24"/>
    </w:rPr>
  </w:style>
  <w:style w:type="character" w:styleId="Odwoaniedokomentarza">
    <w:name w:val="annotation reference"/>
    <w:basedOn w:val="Domylnaczcionkaakapitu"/>
    <w:semiHidden/>
    <w:unhideWhenUsed/>
    <w:rsid w:val="003D12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D1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12F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D1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D12F6"/>
    <w:rPr>
      <w:b/>
      <w:bCs/>
    </w:rPr>
  </w:style>
  <w:style w:type="character" w:customStyle="1" w:styleId="Teksttreci25">
    <w:name w:val="Tekst treści (25)"/>
    <w:link w:val="Teksttreci251"/>
    <w:uiPriority w:val="99"/>
    <w:rsid w:val="001A656A"/>
    <w:rPr>
      <w:shd w:val="clear" w:color="auto" w:fill="FFFFFF"/>
    </w:rPr>
  </w:style>
  <w:style w:type="character" w:customStyle="1" w:styleId="Teksttreci20Pogrubienie2">
    <w:name w:val="Tekst treści (20) + Pogrubienie2"/>
    <w:uiPriority w:val="99"/>
    <w:rsid w:val="001A656A"/>
    <w:rPr>
      <w:b/>
      <w:bCs/>
      <w:shd w:val="clear" w:color="auto" w:fill="FFFFFF"/>
    </w:rPr>
  </w:style>
  <w:style w:type="character" w:customStyle="1" w:styleId="Teksttreci260">
    <w:name w:val="Tekst treści (26)"/>
    <w:link w:val="Teksttreci261"/>
    <w:uiPriority w:val="99"/>
    <w:rsid w:val="001A656A"/>
    <w:rPr>
      <w:shd w:val="clear" w:color="auto" w:fill="FFFFFF"/>
    </w:rPr>
  </w:style>
  <w:style w:type="paragraph" w:customStyle="1" w:styleId="Teksttreci251">
    <w:name w:val="Tekst treści (25)1"/>
    <w:basedOn w:val="Normalny"/>
    <w:link w:val="Teksttreci25"/>
    <w:uiPriority w:val="99"/>
    <w:rsid w:val="001A656A"/>
    <w:pPr>
      <w:shd w:val="clear" w:color="auto" w:fill="FFFFFF"/>
      <w:spacing w:before="60" w:line="379" w:lineRule="exact"/>
      <w:jc w:val="right"/>
    </w:pPr>
    <w:rPr>
      <w:sz w:val="20"/>
      <w:szCs w:val="20"/>
    </w:rPr>
  </w:style>
  <w:style w:type="paragraph" w:customStyle="1" w:styleId="Teksttreci261">
    <w:name w:val="Tekst treści (26)1"/>
    <w:basedOn w:val="Normalny"/>
    <w:link w:val="Teksttreci260"/>
    <w:uiPriority w:val="99"/>
    <w:rsid w:val="001A656A"/>
    <w:pPr>
      <w:shd w:val="clear" w:color="auto" w:fill="FFFFFF"/>
      <w:spacing w:before="60" w:after="60" w:line="379" w:lineRule="exact"/>
      <w:ind w:hanging="420"/>
    </w:pPr>
    <w:rPr>
      <w:sz w:val="20"/>
      <w:szCs w:val="20"/>
    </w:rPr>
  </w:style>
  <w:style w:type="paragraph" w:customStyle="1" w:styleId="Teksttreci141">
    <w:name w:val="Tekst treści (14)1"/>
    <w:basedOn w:val="Normalny"/>
    <w:link w:val="Teksttreci14"/>
    <w:uiPriority w:val="99"/>
    <w:rsid w:val="001016C8"/>
    <w:pPr>
      <w:shd w:val="clear" w:color="auto" w:fill="FFFFFF"/>
      <w:spacing w:before="360" w:line="274" w:lineRule="exact"/>
      <w:jc w:val="both"/>
    </w:pPr>
    <w:rPr>
      <w:rFonts w:ascii="Verdana" w:eastAsia="Verdana" w:hAnsi="Verdana" w:cs="Verdana"/>
      <w:i/>
      <w:iCs/>
      <w:color w:val="000000"/>
      <w:sz w:val="20"/>
      <w:szCs w:val="20"/>
      <w:u w:val="single"/>
      <w:lang w:bidi="pl-PL"/>
    </w:rPr>
  </w:style>
  <w:style w:type="character" w:customStyle="1" w:styleId="Teksttreci">
    <w:name w:val="Tekst treści"/>
    <w:link w:val="Teksttreci1"/>
    <w:uiPriority w:val="99"/>
    <w:rsid w:val="001016C8"/>
    <w:rPr>
      <w:sz w:val="24"/>
      <w:szCs w:val="24"/>
      <w:shd w:val="clear" w:color="auto" w:fill="FFFFFF"/>
      <w:lang w:eastAsia="ar-SA"/>
    </w:rPr>
  </w:style>
  <w:style w:type="character" w:customStyle="1" w:styleId="Teksttreci8">
    <w:name w:val="Tekst treści (8)"/>
    <w:link w:val="Teksttreci81"/>
    <w:uiPriority w:val="99"/>
    <w:rsid w:val="001016C8"/>
    <w:rPr>
      <w:sz w:val="24"/>
      <w:szCs w:val="24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016C8"/>
    <w:pPr>
      <w:shd w:val="clear" w:color="auto" w:fill="FFFFFF"/>
      <w:spacing w:line="274" w:lineRule="exact"/>
    </w:pPr>
  </w:style>
  <w:style w:type="character" w:customStyle="1" w:styleId="Nagwek32">
    <w:name w:val="Nagłówek #3 (2)"/>
    <w:link w:val="Nagwek321"/>
    <w:uiPriority w:val="99"/>
    <w:locked/>
    <w:rsid w:val="001016C8"/>
    <w:rPr>
      <w:b/>
      <w:bCs/>
      <w:sz w:val="24"/>
      <w:szCs w:val="24"/>
      <w:shd w:val="clear" w:color="auto" w:fill="FFFFFF"/>
    </w:rPr>
  </w:style>
  <w:style w:type="paragraph" w:customStyle="1" w:styleId="Nagwek321">
    <w:name w:val="Nagłówek #3 (2)1"/>
    <w:basedOn w:val="Normalny"/>
    <w:link w:val="Nagwek32"/>
    <w:uiPriority w:val="99"/>
    <w:rsid w:val="001016C8"/>
    <w:pPr>
      <w:shd w:val="clear" w:color="auto" w:fill="FFFFFF"/>
      <w:spacing w:before="180" w:after="180" w:line="274" w:lineRule="exact"/>
      <w:jc w:val="both"/>
      <w:outlineLvl w:val="2"/>
    </w:pPr>
    <w:rPr>
      <w:b/>
      <w:bCs/>
    </w:rPr>
  </w:style>
  <w:style w:type="character" w:customStyle="1" w:styleId="Nagwek322">
    <w:name w:val="Nagłówek #3 (2)2"/>
    <w:uiPriority w:val="99"/>
    <w:rsid w:val="001016C8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Teksttreci36">
    <w:name w:val="Tekst treści (36)"/>
    <w:link w:val="Teksttreci361"/>
    <w:uiPriority w:val="99"/>
    <w:rsid w:val="001016C8"/>
    <w:rPr>
      <w:rFonts w:ascii="Arial" w:hAnsi="Arial" w:cs="Arial"/>
      <w:shd w:val="clear" w:color="auto" w:fill="FFFFFF"/>
    </w:rPr>
  </w:style>
  <w:style w:type="paragraph" w:customStyle="1" w:styleId="Teksttreci361">
    <w:name w:val="Tekst treści (36)1"/>
    <w:basedOn w:val="Normalny"/>
    <w:link w:val="Teksttreci36"/>
    <w:uiPriority w:val="99"/>
    <w:rsid w:val="001016C8"/>
    <w:pPr>
      <w:shd w:val="clear" w:color="auto" w:fill="FFFFFF"/>
      <w:spacing w:before="180" w:line="263" w:lineRule="exact"/>
      <w:jc w:val="right"/>
    </w:pPr>
    <w:rPr>
      <w:rFonts w:ascii="Arial" w:hAnsi="Arial" w:cs="Arial"/>
      <w:sz w:val="20"/>
      <w:szCs w:val="20"/>
    </w:rPr>
  </w:style>
  <w:style w:type="character" w:customStyle="1" w:styleId="Teksttreci30">
    <w:name w:val="Tekst treści (30)"/>
    <w:link w:val="Teksttreci301"/>
    <w:uiPriority w:val="99"/>
    <w:locked/>
    <w:rsid w:val="004E6887"/>
    <w:rPr>
      <w:sz w:val="18"/>
      <w:szCs w:val="18"/>
      <w:shd w:val="clear" w:color="auto" w:fill="FFFFFF"/>
    </w:rPr>
  </w:style>
  <w:style w:type="paragraph" w:customStyle="1" w:styleId="Teksttreci301">
    <w:name w:val="Tekst treści (30)1"/>
    <w:basedOn w:val="Normalny"/>
    <w:link w:val="Teksttreci30"/>
    <w:uiPriority w:val="99"/>
    <w:rsid w:val="004E6887"/>
    <w:pPr>
      <w:shd w:val="clear" w:color="auto" w:fill="FFFFFF"/>
      <w:spacing w:before="1020" w:after="180" w:line="240" w:lineRule="atLeast"/>
    </w:pPr>
    <w:rPr>
      <w:sz w:val="18"/>
      <w:szCs w:val="18"/>
    </w:rPr>
  </w:style>
  <w:style w:type="character" w:customStyle="1" w:styleId="Teksttreci14Kursywa3">
    <w:name w:val="Tekst treści (14) + Kursywa3"/>
    <w:uiPriority w:val="99"/>
    <w:rsid w:val="004E6887"/>
    <w:rPr>
      <w:rFonts w:ascii="Arial" w:hAnsi="Arial" w:cs="Arial"/>
      <w:b/>
      <w:bCs/>
      <w:i/>
      <w:iCs/>
      <w:noProof/>
      <w:sz w:val="20"/>
      <w:szCs w:val="20"/>
      <w:shd w:val="clear" w:color="auto" w:fill="FFFFFF"/>
    </w:rPr>
  </w:style>
  <w:style w:type="paragraph" w:customStyle="1" w:styleId="Styl1">
    <w:name w:val="Styl1"/>
    <w:basedOn w:val="Normalny"/>
    <w:rsid w:val="007D05FC"/>
    <w:rPr>
      <w:rFonts w:ascii="Arial" w:hAnsi="Arial"/>
      <w:sz w:val="8"/>
      <w:szCs w:val="20"/>
    </w:rPr>
  </w:style>
  <w:style w:type="character" w:customStyle="1" w:styleId="AkapitzlistZnak">
    <w:name w:val="Akapit z listą Znak"/>
    <w:aliases w:val="CW_Lista Znak,Numerowanie Znak,List Paragraph Znak,Akapit z listą BS Znak,L1 Znak,Akapit z listą5 Znak,lp1 Znak,List Paragraph2 Znak,Akapit z listą 1 Znak,Nagłowek 3 Znak,Preambuła Znak,Dot pt Znak,F5 List Paragraph Znak"/>
    <w:link w:val="Akapitzlist"/>
    <w:uiPriority w:val="34"/>
    <w:qFormat/>
    <w:rsid w:val="001A1A3A"/>
    <w:rPr>
      <w:sz w:val="24"/>
      <w:szCs w:val="24"/>
    </w:rPr>
  </w:style>
  <w:style w:type="paragraph" w:styleId="Zwykytekst">
    <w:name w:val="Plain Text"/>
    <w:basedOn w:val="Normalny"/>
    <w:link w:val="ZwykytekstZnak"/>
    <w:rsid w:val="004E7504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rsid w:val="004E7504"/>
    <w:rPr>
      <w:rFonts w:ascii="Courier New" w:hAnsi="Courier New"/>
      <w:w w:val="89"/>
      <w:sz w:val="25"/>
    </w:rPr>
  </w:style>
  <w:style w:type="paragraph" w:styleId="Lista">
    <w:name w:val="List"/>
    <w:basedOn w:val="Normalny"/>
    <w:rsid w:val="004E7504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Bezodstpw">
    <w:name w:val="No Spacing"/>
    <w:uiPriority w:val="1"/>
    <w:qFormat/>
    <w:rsid w:val="0040506F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BF035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description">
    <w:name w:val="footnote description"/>
    <w:next w:val="Normalny"/>
    <w:link w:val="footnotedescriptionChar"/>
    <w:hidden/>
    <w:rsid w:val="00237EF5"/>
    <w:pPr>
      <w:spacing w:line="276" w:lineRule="auto"/>
      <w:ind w:right="1"/>
      <w:jc w:val="both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37EF5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237EF5"/>
    <w:rPr>
      <w:rFonts w:ascii="Trebuchet MS" w:eastAsia="Trebuchet MS" w:hAnsi="Trebuchet MS" w:cs="Trebuchet MS"/>
      <w:color w:val="000000"/>
      <w:sz w:val="21"/>
      <w:vertAlign w:val="superscript"/>
    </w:rPr>
  </w:style>
  <w:style w:type="character" w:customStyle="1" w:styleId="markedcontent">
    <w:name w:val="markedcontent"/>
    <w:basedOn w:val="Domylnaczcionkaakapitu"/>
    <w:rsid w:val="000E1DFE"/>
  </w:style>
  <w:style w:type="paragraph" w:customStyle="1" w:styleId="Default">
    <w:name w:val="Default"/>
    <w:rsid w:val="00E462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ny1">
    <w:name w:val="Normalny1"/>
    <w:basedOn w:val="Domylnaczcionkaakapitu"/>
    <w:rsid w:val="007E7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chow.bip.org.pl/przetargi/index/id/1" TargetMode="External"/><Relationship Id="rId13" Type="http://schemas.openxmlformats.org/officeDocument/2006/relationships/hyperlink" Target="https://ezamowien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rochow.bip.org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.stefaniak@broch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.tarczyk@broch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chow.bip.org.pl/przetargi/index/id/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03E34-F5A3-46FD-8D27-E0C85CA9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10706</Words>
  <Characters>64236</Characters>
  <Application>Microsoft Office Word</Application>
  <DocSecurity>0</DocSecurity>
  <Lines>535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dom</Company>
  <LinksUpToDate>false</LinksUpToDate>
  <CharactersWithSpaces>74793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wt</dc:creator>
  <cp:lastModifiedBy>Joanna</cp:lastModifiedBy>
  <cp:revision>2</cp:revision>
  <cp:lastPrinted>2023-03-09T10:40:00Z</cp:lastPrinted>
  <dcterms:created xsi:type="dcterms:W3CDTF">2023-03-17T11:32:00Z</dcterms:created>
  <dcterms:modified xsi:type="dcterms:W3CDTF">2023-03-17T11:32:00Z</dcterms:modified>
</cp:coreProperties>
</file>